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ody>
    <w:tbl>
      <w:tblPr>
        <w:tblStyle w:val="divdocument"/>
        <w:tblW w:w="5000" w:type="pct"/>
        <w:tblCellSpacing w:w="0" w:type="dxa"/>
        <w:tblLayout w:type="fixed"/>
        <w:tblCellMar>
          <w:top w:w="0" w:type="dxa"/>
          <w:left w:w="0" w:type="dxa"/>
          <w:bottom w:w="0" w:type="dxa"/>
          <w:right w:w="0" w:type="dxa"/>
        </w:tblCellMar>
        <w:tblLook w:val="05E0"/>
      </w:tblPr>
      <w:tblGrid>
        <w:gridCol w:w="4520"/>
        <w:gridCol w:w="7720"/>
      </w:tblGrid>
      <w:tr>
        <w:tblPrEx>
          <w:tblW w:w="5000" w:type="pct"/>
          <w:tblLayout w:type="fixed"/>
          <w:tblLook w:val="05E0"/>
        </w:tblPrEx>
        <w:trPr>
          <w:trHeight w:val="15200"/>
        </w:trPr>
        <w:tc>
          <w:tcPr>
            <w:tcW w:w="4520" w:type="dxa"/>
            <w:shd w:val="clear" w:color="auto" w:fill="FDF2F0"/>
            <w:noWrap w:val="0"/>
            <w:tcMar>
              <w:top w:w="0" w:type="dxa"/>
              <w:left w:w="0" w:type="dxa"/>
              <w:bottom w:w="600" w:type="dxa"/>
              <w:right w:w="0" w:type="dxa"/>
            </w:tcMar>
            <w:vAlign w:val="top"/>
            <w:hideMark/>
          </w:tcPr>
          <w:tbl>
            <w:tblPr>
              <w:tblStyle w:val="divdocumentleft-table"/>
              <w:tblW w:w="4520" w:type="dxa"/>
              <w:tblCellSpacing w:w="0" w:type="dxa"/>
              <w:tblLayout w:type="fixed"/>
              <w:tblCellMar>
                <w:top w:w="0" w:type="dxa"/>
                <w:left w:w="0" w:type="dxa"/>
                <w:bottom w:w="0" w:type="dxa"/>
                <w:right w:w="300" w:type="dxa"/>
              </w:tblCellMar>
              <w:tblLook w:val="05E0"/>
            </w:tblPr>
            <w:tblGrid>
              <w:gridCol w:w="4520"/>
            </w:tblGrid>
            <w:tr>
              <w:tblPrEx>
                <w:tblW w:w="4520" w:type="dxa"/>
                <w:tblLayout w:type="fixed"/>
                <w:tblLook w:val="05E0"/>
              </w:tblPrEx>
              <w:trPr>
                <w:trHeight w:hRule="exact" w:val="3977"/>
              </w:trPr>
              <w:tc>
                <w:tcPr>
                  <w:tcW w:w="4520" w:type="dxa"/>
                  <w:shd w:val="clear" w:color="auto" w:fill="FBDFDA"/>
                  <w:tcMar>
                    <w:top w:w="600" w:type="dxa"/>
                    <w:left w:w="300" w:type="dxa"/>
                    <w:bottom w:w="40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540" w:lineRule="exact"/>
                    <w:ind w:left="300" w:right="300"/>
                    <w:jc w:val="left"/>
                    <w:rPr>
                      <w:rStyle w:val="divdocumentleft-box"/>
                      <w:rFonts w:ascii="Trebuchet MS" w:eastAsia="Trebuchet MS" w:hAnsi="Trebuchet MS" w:cs="Trebuchet MS"/>
                      <w:b/>
                      <w:bCs/>
                      <w:caps/>
                      <w:color w:val="343B30"/>
                      <w:spacing w:val="10"/>
                      <w:sz w:val="56"/>
                      <w:szCs w:val="56"/>
                      <w:bdr w:val="none" w:sz="0" w:space="0" w:color="auto"/>
                      <w:vertAlign w:val="baseline"/>
                    </w:rPr>
                  </w:pPr>
                  <w:r>
                    <w:rPr>
                      <w:rStyle w:val="divdocumentleft-box"/>
                      <w:rFonts w:ascii="Trebuchet MS" w:eastAsia="Trebuchet MS" w:hAnsi="Trebuchet MS" w:cs="Trebuchet MS"/>
                      <w:b/>
                      <w:bCs/>
                      <w:caps/>
                      <w:color w:val="343B30"/>
                      <w:spacing w:val="10"/>
                      <w:sz w:val="56"/>
                      <w:szCs w:val="56"/>
                      <w:bdr w:val="none" w:sz="0" w:space="0" w:color="auto"/>
                      <w:vertAlign w:val="baseline"/>
                    </w:rPr>
                    <w:t>Brandon</w:t>
                  </w:r>
                </w:p>
                <w:p>
                  <w:pPr>
                    <w:pStyle w:val="div"/>
                    <w:pBdr>
                      <w:top w:val="none" w:sz="0" w:space="0" w:color="auto"/>
                      <w:left w:val="none" w:sz="0" w:space="0" w:color="auto"/>
                      <w:bottom w:val="none" w:sz="0" w:space="0" w:color="auto"/>
                      <w:right w:val="none" w:sz="0" w:space="0" w:color="auto"/>
                    </w:pBdr>
                    <w:spacing w:before="0" w:after="0" w:line="540" w:lineRule="exact"/>
                    <w:ind w:left="300" w:right="300"/>
                    <w:jc w:val="left"/>
                    <w:rPr>
                      <w:rStyle w:val="divdocumentleft-box"/>
                      <w:rFonts w:ascii="Trebuchet MS" w:eastAsia="Trebuchet MS" w:hAnsi="Trebuchet MS" w:cs="Trebuchet MS"/>
                      <w:b/>
                      <w:bCs/>
                      <w:caps/>
                      <w:color w:val="343B30"/>
                      <w:spacing w:val="10"/>
                      <w:sz w:val="56"/>
                      <w:szCs w:val="56"/>
                      <w:bdr w:val="none" w:sz="0" w:space="0" w:color="auto"/>
                      <w:vertAlign w:val="baseline"/>
                    </w:rPr>
                  </w:pPr>
                  <w:r>
                    <w:rPr>
                      <w:rStyle w:val="divdocumentleft-box"/>
                      <w:rFonts w:ascii="Trebuchet MS" w:eastAsia="Trebuchet MS" w:hAnsi="Trebuchet MS" w:cs="Trebuchet MS"/>
                      <w:b/>
                      <w:bCs/>
                      <w:caps/>
                      <w:color w:val="343B30"/>
                      <w:spacing w:val="10"/>
                      <w:sz w:val="56"/>
                      <w:szCs w:val="56"/>
                      <w:bdr w:val="none" w:sz="0" w:space="0" w:color="auto"/>
                      <w:vertAlign w:val="baseline"/>
                    </w:rPr>
                    <w:t>Herron</w:t>
                  </w:r>
                </w:p>
                <w:p>
                  <w:pPr>
                    <w:pStyle w:val="div"/>
                    <w:pBdr>
                      <w:top w:val="none" w:sz="0" w:space="0" w:color="auto"/>
                      <w:left w:val="none" w:sz="0" w:space="0" w:color="auto"/>
                      <w:bottom w:val="none" w:sz="0" w:space="0" w:color="auto"/>
                      <w:right w:val="none" w:sz="0" w:space="0" w:color="auto"/>
                    </w:pBdr>
                    <w:spacing w:before="0" w:after="20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divdocumentleft-box"/>
                      <w:rFonts w:ascii="Trebuchet MS" w:eastAsia="Trebuchet MS" w:hAnsi="Trebuchet MS" w:cs="Trebuchet MS"/>
                      <w:color w:val="343B30"/>
                      <w:sz w:val="20"/>
                      <w:szCs w:val="20"/>
                      <w:bdr w:val="none" w:sz="0" w:space="0" w:color="auto"/>
                      <w:vertAlign w:val="baseline"/>
                    </w:rPr>
                    <w:drawing>
                      <wp:inline>
                        <wp:extent cx="443953" cy="25383"/>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3953" cy="25383"/>
                                </a:xfrm>
                                <a:prstGeom prst="rect">
                                  <a:avLst/>
                                </a:prstGeom>
                              </pic:spPr>
                            </pic:pic>
                          </a:graphicData>
                        </a:graphic>
                      </wp:inline>
                    </w:drawing>
                  </w:r>
                </w:p>
                <w:tbl>
                  <w:tblPr>
                    <w:tblStyle w:val="addresstable"/>
                    <w:tblCellSpacing w:w="0" w:type="dxa"/>
                    <w:tblInd w:w="300" w:type="dxa"/>
                    <w:tblLayout w:type="fixed"/>
                    <w:tblCellMar>
                      <w:top w:w="0" w:type="dxa"/>
                      <w:left w:w="0" w:type="dxa"/>
                      <w:bottom w:w="0" w:type="dxa"/>
                      <w:right w:w="0" w:type="dxa"/>
                    </w:tblCellMar>
                    <w:tblLook w:val="05E0"/>
                  </w:tblPr>
                  <w:tblGrid>
                    <w:gridCol w:w="500"/>
                    <w:gridCol w:w="3620"/>
                  </w:tblGrid>
                  <w:tr>
                    <w:tblPrEx>
                      <w:tblInd w:w="300" w:type="dxa"/>
                      <w:tblLayout w:type="fixed"/>
                      <w:tblLook w:val="05E0"/>
                    </w:tblPrEx>
                    <w:tc>
                      <w:tcPr>
                        <w:tcW w:w="50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firstcell"/>
                            <w:rFonts w:ascii="Trebuchet MS" w:eastAsia="Trebuchet MS" w:hAnsi="Trebuchet MS" w:cs="Trebuchet MS"/>
                            <w:color w:val="343B30"/>
                            <w:sz w:val="20"/>
                            <w:szCs w:val="20"/>
                            <w:bdr w:val="none" w:sz="0" w:space="0" w:color="auto"/>
                            <w:vertAlign w:val="baseline"/>
                          </w:rPr>
                        </w:pPr>
                        <w:r>
                          <w:rPr>
                            <w:rStyle w:val="adrsfirstcell"/>
                            <w:rFonts w:ascii="Trebuchet MS" w:eastAsia="Trebuchet MS" w:hAnsi="Trebuchet MS" w:cs="Trebuchet MS"/>
                            <w:color w:val="343B30"/>
                            <w:sz w:val="20"/>
                            <w:szCs w:val="20"/>
                            <w:bdr w:val="none" w:sz="0" w:space="0" w:color="auto"/>
                            <w:vertAlign w:val="baseline"/>
                          </w:rPr>
                          <w:drawing>
                            <wp:inline>
                              <wp:extent cx="228319" cy="22844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228319" cy="228445"/>
                                      </a:xfrm>
                                      <a:prstGeom prst="rect">
                                        <a:avLst/>
                                      </a:prstGeom>
                                    </pic:spPr>
                                  </pic:pic>
                                </a:graphicData>
                              </a:graphic>
                            </wp:inline>
                          </w:drawing>
                        </w:r>
                      </w:p>
                    </w:tc>
                    <w:tc>
                      <w:tcPr>
                        <w:tcW w:w="362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secondcell"/>
                            <w:rFonts w:ascii="Trebuchet MS" w:eastAsia="Trebuchet MS" w:hAnsi="Trebuchet MS" w:cs="Trebuchet MS"/>
                            <w:color w:val="343B30"/>
                            <w:sz w:val="20"/>
                            <w:szCs w:val="20"/>
                            <w:bdr w:val="none" w:sz="0" w:space="0" w:color="auto"/>
                            <w:vertAlign w:val="baseline"/>
                          </w:rPr>
                        </w:pPr>
                        <w:r>
                          <w:rPr>
                            <w:rStyle w:val="adrssecondcell"/>
                            <w:rFonts w:ascii="Trebuchet MS" w:eastAsia="Trebuchet MS" w:hAnsi="Trebuchet MS" w:cs="Trebuchet MS"/>
                            <w:color w:val="343B30"/>
                            <w:sz w:val="20"/>
                            <w:szCs w:val="20"/>
                            <w:bdr w:val="none" w:sz="0" w:space="0" w:color="auto"/>
                            <w:vertAlign w:val="baseline"/>
                          </w:rPr>
                          <w:t>brandonherron2@gmail.com</w:t>
                        </w:r>
                      </w:p>
                    </w:tc>
                  </w:tr>
                  <w:tr>
                    <w:tblPrEx>
                      <w:tblInd w:w="300" w:type="dxa"/>
                      <w:tblLayout w:type="fixed"/>
                      <w:tblLook w:val="05E0"/>
                    </w:tblPrEx>
                    <w:tc>
                      <w:tcPr>
                        <w:tcW w:w="50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firstcell"/>
                            <w:rFonts w:ascii="Trebuchet MS" w:eastAsia="Trebuchet MS" w:hAnsi="Trebuchet MS" w:cs="Trebuchet MS"/>
                            <w:color w:val="343B30"/>
                            <w:sz w:val="20"/>
                            <w:szCs w:val="20"/>
                            <w:bdr w:val="none" w:sz="0" w:space="0" w:color="auto"/>
                            <w:vertAlign w:val="baseline"/>
                          </w:rPr>
                        </w:pPr>
                        <w:r>
                          <w:rPr>
                            <w:rStyle w:val="adrsfirstcell"/>
                            <w:rFonts w:ascii="Trebuchet MS" w:eastAsia="Trebuchet MS" w:hAnsi="Trebuchet MS" w:cs="Trebuchet MS"/>
                            <w:color w:val="343B30"/>
                            <w:sz w:val="20"/>
                            <w:szCs w:val="20"/>
                            <w:bdr w:val="none" w:sz="0" w:space="0" w:color="auto"/>
                            <w:vertAlign w:val="baseline"/>
                          </w:rPr>
                          <w:drawing>
                            <wp:inline>
                              <wp:extent cx="228319" cy="22844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228319" cy="228445"/>
                                      </a:xfrm>
                                      <a:prstGeom prst="rect">
                                        <a:avLst/>
                                      </a:prstGeom>
                                    </pic:spPr>
                                  </pic:pic>
                                </a:graphicData>
                              </a:graphic>
                            </wp:inline>
                          </w:drawing>
                        </w:r>
                      </w:p>
                    </w:tc>
                    <w:tc>
                      <w:tcPr>
                        <w:tcW w:w="362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secondcell"/>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rPr>
                          <w:t>256-400-7257</w:t>
                        </w:r>
                      </w:p>
                    </w:tc>
                  </w:tr>
                  <w:tr>
                    <w:tblPrEx>
                      <w:tblInd w:w="300" w:type="dxa"/>
                      <w:tblLayout w:type="fixed"/>
                      <w:tblLook w:val="05E0"/>
                    </w:tblPrEx>
                    <w:tc>
                      <w:tcPr>
                        <w:tcW w:w="50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firstcell"/>
                            <w:rFonts w:ascii="Trebuchet MS" w:eastAsia="Trebuchet MS" w:hAnsi="Trebuchet MS" w:cs="Trebuchet MS"/>
                            <w:color w:val="343B30"/>
                            <w:sz w:val="20"/>
                            <w:szCs w:val="20"/>
                            <w:bdr w:val="none" w:sz="0" w:space="0" w:color="auto"/>
                            <w:vertAlign w:val="baseline"/>
                          </w:rPr>
                        </w:pPr>
                        <w:r>
                          <w:rPr>
                            <w:rStyle w:val="adrsfirstcell"/>
                            <w:rFonts w:ascii="Trebuchet MS" w:eastAsia="Trebuchet MS" w:hAnsi="Trebuchet MS" w:cs="Trebuchet MS"/>
                            <w:color w:val="343B30"/>
                            <w:sz w:val="20"/>
                            <w:szCs w:val="20"/>
                            <w:bdr w:val="none" w:sz="0" w:space="0" w:color="auto"/>
                            <w:vertAlign w:val="baseline"/>
                          </w:rPr>
                          <w:drawing>
                            <wp:inline>
                              <wp:extent cx="228319" cy="22844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228319" cy="228445"/>
                                      </a:xfrm>
                                      <a:prstGeom prst="rect">
                                        <a:avLst/>
                                      </a:prstGeom>
                                    </pic:spPr>
                                  </pic:pic>
                                </a:graphicData>
                              </a:graphic>
                            </wp:inline>
                          </w:drawing>
                        </w:r>
                      </w:p>
                    </w:tc>
                    <w:tc>
                      <w:tcPr>
                        <w:tcW w:w="362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0" w:color="auto"/>
                            <w:right w:val="none" w:sz="0" w:space="0" w:color="auto"/>
                          </w:pBdr>
                          <w:spacing w:before="0" w:after="0" w:line="260" w:lineRule="atLeast"/>
                          <w:ind w:left="0" w:right="0"/>
                          <w:jc w:val="left"/>
                          <w:rPr>
                            <w:rStyle w:val="adrssecondcell"/>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rPr>
                          <w:t>Huntsville, AL 35805</w:t>
                        </w:r>
                        <w:r>
                          <w:rPr>
                            <w:rStyle w:val="span"/>
                            <w:rFonts w:ascii="Trebuchet MS" w:eastAsia="Trebuchet MS" w:hAnsi="Trebuchet MS" w:cs="Trebuchet MS"/>
                            <w:color w:val="343B30"/>
                            <w:sz w:val="20"/>
                            <w:szCs w:val="20"/>
                          </w:rPr>
                          <w:t xml:space="preserve"> </w:t>
                        </w:r>
                      </w:p>
                    </w:tc>
                  </w:tr>
                </w:tbl>
                <w:p/>
              </w:tc>
            </w:tr>
            <w:tr>
              <w:tblPrEx>
                <w:tblW w:w="4520" w:type="dxa"/>
                <w:tblLayout w:type="fixed"/>
                <w:tblLook w:val="05E0"/>
              </w:tblPrEx>
              <w:tc>
                <w:tcPr>
                  <w:tcW w:w="4520" w:type="dxa"/>
                  <w:shd w:val="clear" w:color="auto" w:fill="FDF2F0"/>
                  <w:tcMar>
                    <w:top w:w="600" w:type="dxa"/>
                    <w:left w:w="30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00" w:lineRule="atLeast"/>
                    <w:ind w:left="300" w:right="300"/>
                    <w:rPr>
                      <w:rStyle w:val="divdocumentleft-box"/>
                      <w:rFonts w:ascii="Trebuchet MS" w:eastAsia="Trebuchet MS" w:hAnsi="Trebuchet MS" w:cs="Trebuchet MS"/>
                      <w:b/>
                      <w:bCs/>
                      <w:caps/>
                      <w:color w:val="343B30"/>
                      <w:spacing w:val="20"/>
                      <w:bdr w:val="none" w:sz="0" w:space="0" w:color="auto"/>
                      <w:vertAlign w:val="baseline"/>
                    </w:rPr>
                  </w:pPr>
                  <w:r>
                    <w:rPr>
                      <w:rStyle w:val="divdocumentleft-box"/>
                      <w:rFonts w:ascii="Trebuchet MS" w:eastAsia="Trebuchet MS" w:hAnsi="Trebuchet MS" w:cs="Trebuchet MS"/>
                      <w:b/>
                      <w:bCs/>
                      <w:caps/>
                      <w:color w:val="343B30"/>
                      <w:bdr w:val="none" w:sz="0" w:space="0" w:color="auto"/>
                      <w:vertAlign w:val="baseline"/>
                    </w:rPr>
                    <w:t>Skills</w:t>
                  </w:r>
                </w:p>
                <w:p>
                  <w:pPr>
                    <w:pStyle w:val="divdocumentulli"/>
                    <w:numPr>
                      <w:ilvl w:val="0"/>
                      <w:numId w:val="1"/>
                    </w:numPr>
                    <w:pBdr>
                      <w:top w:val="none" w:sz="0" w:space="0" w:color="auto"/>
                      <w:left w:val="none" w:sz="0" w:space="0" w:color="auto"/>
                      <w:bottom w:val="none" w:sz="0" w:space="0" w:color="auto"/>
                      <w:right w:val="none" w:sz="0" w:space="0" w:color="auto"/>
                    </w:pBdr>
                    <w:spacing w:before="0" w:after="0" w:line="260" w:lineRule="atLeast"/>
                    <w:ind w:left="500" w:right="300" w:hanging="210"/>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Customer service focus</w:t>
                  </w:r>
                </w:p>
                <w:p>
                  <w:pPr>
                    <w:pStyle w:val="div"/>
                    <w:pBdr>
                      <w:top w:val="none" w:sz="0" w:space="0" w:color="auto"/>
                      <w:left w:val="none" w:sz="0" w:space="0" w:color="auto"/>
                      <w:bottom w:val="none" w:sz="0" w:space="0" w:color="auto"/>
                      <w:right w:val="none" w:sz="0" w:space="0" w:color="auto"/>
                    </w:pBdr>
                    <w:spacing w:before="0" w:after="0" w:line="20" w:lineRule="exact"/>
                    <w:ind w:left="300" w:right="300"/>
                    <w:rPr>
                      <w:rStyle w:val="divdocumentleft-box"/>
                      <w:rFonts w:ascii="Trebuchet MS" w:eastAsia="Trebuchet MS" w:hAnsi="Trebuchet MS" w:cs="Trebuchet MS"/>
                      <w:color w:val="343B30"/>
                      <w:sz w:val="20"/>
                      <w:szCs w:val="20"/>
                      <w:bdr w:val="none" w:sz="0" w:space="0" w:color="auto"/>
                      <w:vertAlign w:val="baseline"/>
                    </w:rPr>
                  </w:pPr>
                </w:p>
                <w:p>
                  <w:pPr>
                    <w:pStyle w:val="divdocumentulli"/>
                    <w:numPr>
                      <w:ilvl w:val="0"/>
                      <w:numId w:val="2"/>
                    </w:numPr>
                    <w:pBdr>
                      <w:top w:val="none" w:sz="0" w:space="0" w:color="auto"/>
                      <w:left w:val="none" w:sz="0" w:space="0" w:color="auto"/>
                      <w:bottom w:val="none" w:sz="0" w:space="0" w:color="auto"/>
                      <w:right w:val="none" w:sz="0" w:space="0" w:color="auto"/>
                    </w:pBdr>
                    <w:spacing w:before="100" w:after="0" w:line="260" w:lineRule="atLeast"/>
                    <w:ind w:left="500" w:right="300" w:hanging="210"/>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Adaptability under pressure</w:t>
                  </w:r>
                </w:p>
                <w:p>
                  <w:pPr>
                    <w:pStyle w:val="div"/>
                    <w:pBdr>
                      <w:top w:val="none" w:sz="0" w:space="0" w:color="auto"/>
                      <w:left w:val="none" w:sz="0" w:space="0" w:color="auto"/>
                      <w:bottom w:val="none" w:sz="0" w:space="0" w:color="auto"/>
                      <w:right w:val="none" w:sz="0" w:space="0" w:color="auto"/>
                    </w:pBdr>
                    <w:spacing w:before="0" w:after="0" w:line="20" w:lineRule="exact"/>
                    <w:ind w:left="300" w:right="300"/>
                    <w:rPr>
                      <w:rStyle w:val="divdocumentleft-box"/>
                      <w:rFonts w:ascii="Trebuchet MS" w:eastAsia="Trebuchet MS" w:hAnsi="Trebuchet MS" w:cs="Trebuchet MS"/>
                      <w:color w:val="343B30"/>
                      <w:sz w:val="20"/>
                      <w:szCs w:val="20"/>
                      <w:bdr w:val="none" w:sz="0" w:space="0" w:color="auto"/>
                      <w:vertAlign w:val="baseline"/>
                    </w:rPr>
                  </w:pPr>
                </w:p>
                <w:p>
                  <w:pPr>
                    <w:pStyle w:val="divdocumentulli"/>
                    <w:numPr>
                      <w:ilvl w:val="0"/>
                      <w:numId w:val="3"/>
                    </w:numPr>
                    <w:pBdr>
                      <w:top w:val="none" w:sz="0" w:space="0" w:color="auto"/>
                      <w:left w:val="none" w:sz="0" w:space="0" w:color="auto"/>
                      <w:bottom w:val="none" w:sz="0" w:space="0" w:color="auto"/>
                      <w:right w:val="none" w:sz="0" w:space="0" w:color="auto"/>
                    </w:pBdr>
                    <w:spacing w:before="100" w:after="0" w:line="260" w:lineRule="atLeast"/>
                    <w:ind w:left="500" w:right="300" w:hanging="210"/>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Food safety</w:t>
                  </w:r>
                </w:p>
                <w:p>
                  <w:pPr>
                    <w:pStyle w:val="div"/>
                    <w:pBdr>
                      <w:top w:val="none" w:sz="0" w:space="0" w:color="auto"/>
                      <w:left w:val="none" w:sz="0" w:space="0" w:color="auto"/>
                      <w:bottom w:val="none" w:sz="0" w:space="0" w:color="auto"/>
                      <w:right w:val="none" w:sz="0" w:space="0" w:color="auto"/>
                    </w:pBdr>
                    <w:spacing w:before="0" w:after="0" w:line="20" w:lineRule="exact"/>
                    <w:ind w:left="300" w:right="300"/>
                    <w:rPr>
                      <w:rStyle w:val="divdocumentleft-box"/>
                      <w:rFonts w:ascii="Trebuchet MS" w:eastAsia="Trebuchet MS" w:hAnsi="Trebuchet MS" w:cs="Trebuchet MS"/>
                      <w:color w:val="343B30"/>
                      <w:sz w:val="20"/>
                      <w:szCs w:val="20"/>
                      <w:bdr w:val="none" w:sz="0" w:space="0" w:color="auto"/>
                      <w:vertAlign w:val="baseline"/>
                    </w:rPr>
                  </w:pPr>
                </w:p>
                <w:p>
                  <w:pPr>
                    <w:pStyle w:val="divdocumentulli"/>
                    <w:numPr>
                      <w:ilvl w:val="0"/>
                      <w:numId w:val="4"/>
                    </w:numPr>
                    <w:pBdr>
                      <w:top w:val="none" w:sz="0" w:space="0" w:color="auto"/>
                      <w:left w:val="none" w:sz="0" w:space="0" w:color="auto"/>
                      <w:bottom w:val="none" w:sz="0" w:space="0" w:color="auto"/>
                      <w:right w:val="none" w:sz="0" w:space="0" w:color="auto"/>
                    </w:pBdr>
                    <w:spacing w:before="100" w:after="0" w:line="260" w:lineRule="atLeast"/>
                    <w:ind w:left="500" w:right="300" w:hanging="210"/>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Knife skills</w:t>
                  </w:r>
                </w:p>
                <w:p>
                  <w:pPr>
                    <w:pStyle w:val="div"/>
                    <w:pBdr>
                      <w:top w:val="none" w:sz="0" w:space="0" w:color="auto"/>
                      <w:left w:val="none" w:sz="0" w:space="0" w:color="auto"/>
                      <w:bottom w:val="none" w:sz="0" w:space="0" w:color="auto"/>
                      <w:right w:val="none" w:sz="0" w:space="0" w:color="auto"/>
                    </w:pBdr>
                    <w:spacing w:before="0" w:after="0" w:line="20" w:lineRule="exact"/>
                    <w:ind w:left="300" w:right="300"/>
                    <w:rPr>
                      <w:rStyle w:val="divdocumentleft-box"/>
                      <w:rFonts w:ascii="Trebuchet MS" w:eastAsia="Trebuchet MS" w:hAnsi="Trebuchet MS" w:cs="Trebuchet MS"/>
                      <w:color w:val="343B30"/>
                      <w:sz w:val="20"/>
                      <w:szCs w:val="20"/>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pacing w:before="500" w:after="200" w:line="300" w:lineRule="atLeast"/>
                    <w:ind w:left="300" w:right="300"/>
                    <w:rPr>
                      <w:rStyle w:val="divdocumentleft-box"/>
                      <w:rFonts w:ascii="Trebuchet MS" w:eastAsia="Trebuchet MS" w:hAnsi="Trebuchet MS" w:cs="Trebuchet MS"/>
                      <w:b/>
                      <w:bCs/>
                      <w:caps/>
                      <w:color w:val="343B30"/>
                      <w:spacing w:val="20"/>
                      <w:bdr w:val="none" w:sz="0" w:space="0" w:color="auto"/>
                      <w:vertAlign w:val="baseline"/>
                    </w:rPr>
                  </w:pPr>
                  <w:r>
                    <w:rPr>
                      <w:rStyle w:val="divdocumentleft-box"/>
                      <w:rFonts w:ascii="Trebuchet MS" w:eastAsia="Trebuchet MS" w:hAnsi="Trebuchet MS" w:cs="Trebuchet MS"/>
                      <w:b/>
                      <w:bCs/>
                      <w:caps/>
                      <w:color w:val="343B30"/>
                      <w:bdr w:val="none" w:sz="0" w:space="0" w:color="auto"/>
                      <w:vertAlign w:val="baseline"/>
                    </w:rPr>
                    <w:t>Education</w:t>
                  </w:r>
                </w:p>
                <w:p>
                  <w:pPr>
                    <w:pStyle w:val="div"/>
                    <w:pBdr>
                      <w:top w:val="none" w:sz="0" w:space="0" w:color="auto"/>
                      <w:left w:val="none" w:sz="0" w:space="0" w:color="auto"/>
                      <w:bottom w:val="none" w:sz="0" w:space="0" w:color="auto"/>
                      <w:right w:val="none" w:sz="0" w:space="0" w:color="auto"/>
                    </w:pBdr>
                    <w:spacing w:before="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documenttxtBold"/>
                      <w:rFonts w:ascii="Trebuchet MS" w:eastAsia="Trebuchet MS" w:hAnsi="Trebuchet MS" w:cs="Trebuchet MS"/>
                      <w:b/>
                      <w:bCs/>
                      <w:color w:val="343B30"/>
                      <w:sz w:val="20"/>
                      <w:szCs w:val="20"/>
                    </w:rPr>
                    <w:t>Miles College</w:t>
                  </w:r>
                  <w:r>
                    <w:rPr>
                      <w:rStyle w:val="divdocumentsinglecolumnpaddedline"/>
                      <w:rFonts w:ascii="Trebuchet MS" w:eastAsia="Trebuchet MS" w:hAnsi="Trebuchet MS" w:cs="Trebuchet MS"/>
                      <w:color w:val="343B30"/>
                      <w:sz w:val="20"/>
                      <w:szCs w:val="20"/>
                    </w:rPr>
                    <w:t xml:space="preserve"> </w:t>
                  </w:r>
                </w:p>
                <w:p>
                  <w:pPr>
                    <w:pStyle w:val="divdocumentsinglecolumnpaddedlineParagraph"/>
                    <w:spacing w:before="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rPr>
                    <w:t>Fairfield</w:t>
                  </w:r>
                  <w:r>
                    <w:rPr>
                      <w:rStyle w:val="span"/>
                      <w:rFonts w:ascii="Trebuchet MS" w:eastAsia="Trebuchet MS" w:hAnsi="Trebuchet MS" w:cs="Trebuchet MS"/>
                      <w:color w:val="343B30"/>
                      <w:sz w:val="20"/>
                      <w:szCs w:val="20"/>
                    </w:rPr>
                    <w:t xml:space="preserve">, </w:t>
                  </w:r>
                  <w:r>
                    <w:rPr>
                      <w:rStyle w:val="span"/>
                      <w:rFonts w:ascii="Trebuchet MS" w:eastAsia="Trebuchet MS" w:hAnsi="Trebuchet MS" w:cs="Trebuchet MS"/>
                      <w:color w:val="343B30"/>
                      <w:sz w:val="20"/>
                      <w:szCs w:val="20"/>
                    </w:rPr>
                    <w:t>AL</w:t>
                  </w:r>
                  <w:r>
                    <w:rPr>
                      <w:rStyle w:val="divdocumentleft-box"/>
                      <w:rFonts w:ascii="Trebuchet MS" w:eastAsia="Trebuchet MS" w:hAnsi="Trebuchet MS" w:cs="Trebuchet MS"/>
                      <w:color w:val="343B30"/>
                      <w:sz w:val="20"/>
                      <w:szCs w:val="20"/>
                      <w:bdr w:val="none" w:sz="0" w:space="0" w:color="auto"/>
                      <w:vertAlign w:val="baseline"/>
                    </w:rPr>
                    <w:t xml:space="preserve"> </w:t>
                  </w:r>
                </w:p>
                <w:p>
                  <w:pPr>
                    <w:pStyle w:val="divdocumentsinglecolumnpaddedlineParagraph"/>
                    <w:spacing w:before="10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documenttxtBold"/>
                      <w:rFonts w:ascii="Trebuchet MS" w:eastAsia="Trebuchet MS" w:hAnsi="Trebuchet MS" w:cs="Trebuchet MS"/>
                      <w:b/>
                      <w:bCs/>
                      <w:i/>
                      <w:iCs/>
                      <w:color w:val="343B30"/>
                      <w:sz w:val="20"/>
                      <w:szCs w:val="20"/>
                    </w:rPr>
                    <w:t>No Degree</w:t>
                  </w:r>
                  <w:r>
                    <w:rPr>
                      <w:rStyle w:val="documentbeforecolonspace"/>
                      <w:rFonts w:ascii="Trebuchet MS" w:eastAsia="Trebuchet MS" w:hAnsi="Trebuchet MS" w:cs="Trebuchet MS"/>
                      <w:vanish/>
                      <w:color w:val="343B30"/>
                      <w:sz w:val="20"/>
                      <w:szCs w:val="20"/>
                    </w:rPr>
                    <w:t xml:space="preserve"> </w:t>
                  </w:r>
                  <w:r>
                    <w:rPr>
                      <w:rStyle w:val="span"/>
                      <w:rFonts w:ascii="Trebuchet MS" w:eastAsia="Trebuchet MS" w:hAnsi="Trebuchet MS" w:cs="Trebuchet MS"/>
                      <w:color w:val="343B30"/>
                      <w:sz w:val="20"/>
                      <w:szCs w:val="20"/>
                    </w:rPr>
                    <w:t>:</w:t>
                  </w:r>
                  <w:r>
                    <w:rPr>
                      <w:rStyle w:val="divdocumentleft-box"/>
                      <w:rFonts w:ascii="Trebuchet MS" w:eastAsia="Trebuchet MS" w:hAnsi="Trebuchet MS" w:cs="Trebuchet MS"/>
                      <w:color w:val="343B30"/>
                      <w:sz w:val="20"/>
                      <w:szCs w:val="20"/>
                      <w:bdr w:val="none" w:sz="0" w:space="0" w:color="auto"/>
                      <w:vertAlign w:val="baseline"/>
                    </w:rPr>
                    <w:t xml:space="preserve"> </w:t>
                  </w:r>
                  <w:r>
                    <w:rPr>
                      <w:rStyle w:val="span"/>
                      <w:rFonts w:ascii="Trebuchet MS" w:eastAsia="Trebuchet MS" w:hAnsi="Trebuchet MS" w:cs="Trebuchet MS"/>
                      <w:color w:val="343B30"/>
                      <w:sz w:val="20"/>
                      <w:szCs w:val="20"/>
                    </w:rPr>
                    <w:t>Business Management</w:t>
                  </w:r>
                  <w:r>
                    <w:rPr>
                      <w:rStyle w:val="divdocumentleft-box"/>
                      <w:rFonts w:ascii="Trebuchet MS" w:eastAsia="Trebuchet MS" w:hAnsi="Trebuchet MS" w:cs="Trebuchet MS"/>
                      <w:color w:val="343B30"/>
                      <w:sz w:val="20"/>
                      <w:szCs w:val="2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20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documenttxtBold"/>
                      <w:rFonts w:ascii="Trebuchet MS" w:eastAsia="Trebuchet MS" w:hAnsi="Trebuchet MS" w:cs="Trebuchet MS"/>
                      <w:b/>
                      <w:bCs/>
                      <w:color w:val="343B30"/>
                      <w:sz w:val="20"/>
                      <w:szCs w:val="20"/>
                    </w:rPr>
                    <w:t>James Clemens High School</w:t>
                  </w:r>
                  <w:r>
                    <w:rPr>
                      <w:rStyle w:val="divdocumentsinglecolumnpaddedline"/>
                      <w:rFonts w:ascii="Trebuchet MS" w:eastAsia="Trebuchet MS" w:hAnsi="Trebuchet MS" w:cs="Trebuchet MS"/>
                      <w:color w:val="343B30"/>
                      <w:sz w:val="20"/>
                      <w:szCs w:val="20"/>
                    </w:rPr>
                    <w:t xml:space="preserve"> </w:t>
                  </w:r>
                </w:p>
                <w:p>
                  <w:pPr>
                    <w:pStyle w:val="divdocumentsinglecolumnpaddedlineParagraph"/>
                    <w:spacing w:before="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rPr>
                    <w:t>AL</w:t>
                  </w:r>
                  <w:r>
                    <w:rPr>
                      <w:rStyle w:val="divdocumentleft-box"/>
                      <w:rFonts w:ascii="Trebuchet MS" w:eastAsia="Trebuchet MS" w:hAnsi="Trebuchet MS" w:cs="Trebuchet MS"/>
                      <w:color w:val="343B30"/>
                      <w:sz w:val="20"/>
                      <w:szCs w:val="20"/>
                      <w:bdr w:val="none" w:sz="0" w:space="0" w:color="auto"/>
                      <w:vertAlign w:val="baseline"/>
                    </w:rPr>
                    <w:t xml:space="preserve"> </w:t>
                  </w:r>
                  <w:r>
                    <w:rPr>
                      <w:rStyle w:val="divdocumentseptr"/>
                      <w:rFonts w:ascii="Trebuchet MS" w:eastAsia="Trebuchet MS" w:hAnsi="Trebuchet MS" w:cs="Trebuchet MS"/>
                      <w:color w:val="343B30"/>
                      <w:vertAlign w:val="baseline"/>
                    </w:rPr>
                    <w:t> • </w:t>
                  </w:r>
                  <w:r>
                    <w:rPr>
                      <w:rStyle w:val="divdocumentleft-box"/>
                      <w:rFonts w:ascii="Trebuchet MS" w:eastAsia="Trebuchet MS" w:hAnsi="Trebuchet MS" w:cs="Trebuchet MS"/>
                      <w:color w:val="343B30"/>
                      <w:sz w:val="20"/>
                      <w:szCs w:val="20"/>
                      <w:bdr w:val="none" w:sz="0" w:space="0" w:color="auto"/>
                      <w:vertAlign w:val="baseline"/>
                    </w:rPr>
                    <w:t xml:space="preserve"> </w:t>
                  </w:r>
                  <w:r>
                    <w:rPr>
                      <w:rStyle w:val="span"/>
                      <w:rFonts w:ascii="Trebuchet MS" w:eastAsia="Trebuchet MS" w:hAnsi="Trebuchet MS" w:cs="Trebuchet MS"/>
                      <w:color w:val="343B30"/>
                      <w:sz w:val="20"/>
                      <w:szCs w:val="20"/>
                    </w:rPr>
                    <w:t>05/2017</w:t>
                  </w:r>
                  <w:r>
                    <w:rPr>
                      <w:rStyle w:val="divdocumentleft-box"/>
                      <w:rFonts w:ascii="Trebuchet MS" w:eastAsia="Trebuchet MS" w:hAnsi="Trebuchet MS" w:cs="Trebuchet MS"/>
                      <w:color w:val="343B30"/>
                      <w:sz w:val="20"/>
                      <w:szCs w:val="20"/>
                      <w:bdr w:val="none" w:sz="0" w:space="0" w:color="auto"/>
                      <w:vertAlign w:val="baseline"/>
                    </w:rPr>
                    <w:t xml:space="preserve"> </w:t>
                  </w:r>
                </w:p>
                <w:p>
                  <w:pPr>
                    <w:pStyle w:val="divdocumentsinglecolumnpaddedlineParagraph"/>
                    <w:spacing w:before="100" w:after="0" w:line="260" w:lineRule="atLeast"/>
                    <w:ind w:left="300" w:right="300"/>
                    <w:rPr>
                      <w:rStyle w:val="divdocumentleft-box"/>
                      <w:rFonts w:ascii="Trebuchet MS" w:eastAsia="Trebuchet MS" w:hAnsi="Trebuchet MS" w:cs="Trebuchet MS"/>
                      <w:color w:val="343B30"/>
                      <w:sz w:val="20"/>
                      <w:szCs w:val="20"/>
                      <w:bdr w:val="none" w:sz="0" w:space="0" w:color="auto"/>
                      <w:vertAlign w:val="baseline"/>
                    </w:rPr>
                  </w:pPr>
                  <w:r>
                    <w:rPr>
                      <w:rStyle w:val="documenttxtBold"/>
                      <w:rFonts w:ascii="Trebuchet MS" w:eastAsia="Trebuchet MS" w:hAnsi="Trebuchet MS" w:cs="Trebuchet MS"/>
                      <w:b/>
                      <w:bCs/>
                      <w:i/>
                      <w:iCs/>
                      <w:color w:val="343B30"/>
                      <w:sz w:val="20"/>
                      <w:szCs w:val="20"/>
                    </w:rPr>
                    <w:t>High School Diploma</w:t>
                  </w:r>
                  <w:r>
                    <w:rPr>
                      <w:rStyle w:val="divdocumentleft-box"/>
                      <w:rFonts w:ascii="Trebuchet MS" w:eastAsia="Trebuchet MS" w:hAnsi="Trebuchet MS" w:cs="Trebuchet MS"/>
                      <w:color w:val="343B30"/>
                      <w:sz w:val="20"/>
                      <w:szCs w:val="20"/>
                      <w:bdr w:val="none" w:sz="0" w:space="0" w:color="auto"/>
                      <w:vertAlign w:val="baseline"/>
                    </w:rPr>
                    <w:t xml:space="preserve"> </w:t>
                  </w:r>
                </w:p>
              </w:tc>
            </w:tr>
          </w:tbl>
          <w:p/>
        </w:tc>
        <w:tc>
          <w:tcPr>
            <w:tcW w:w="7720" w:type="dxa"/>
            <w:shd w:val="clear" w:color="auto" w:fill="auto"/>
            <w:noWrap w:val="0"/>
            <w:tcMar>
              <w:top w:w="0" w:type="dxa"/>
              <w:left w:w="0" w:type="dxa"/>
              <w:bottom w:w="600" w:type="dxa"/>
              <w:right w:w="0" w:type="dxa"/>
            </w:tcMar>
            <w:vAlign w:val="top"/>
            <w:hideMark/>
          </w:tcPr>
          <w:tbl>
            <w:tblPr>
              <w:tblStyle w:val="divdocumentright-table"/>
              <w:tblCellSpacing w:w="0" w:type="dxa"/>
              <w:tblLayout w:type="fixed"/>
              <w:tblCellMar>
                <w:top w:w="0" w:type="dxa"/>
                <w:left w:w="0" w:type="dxa"/>
                <w:bottom w:w="0" w:type="dxa"/>
                <w:right w:w="0" w:type="dxa"/>
              </w:tblCellMar>
              <w:tblLook w:val="05E0"/>
            </w:tblPr>
            <w:tblGrid>
              <w:gridCol w:w="7720"/>
            </w:tblGrid>
            <w:tr>
              <w:tblPrEx>
                <w:tblLayout w:type="fixed"/>
                <w:tblLook w:val="05E0"/>
              </w:tblPrEx>
              <w:trPr>
                <w:trHeight w:hRule="exact" w:val="3977"/>
              </w:trPr>
              <w:tc>
                <w:tcPr>
                  <w:tcW w:w="7720" w:type="dxa"/>
                  <w:shd w:val="clear" w:color="auto" w:fill="FEF9F8"/>
                  <w:tcMar>
                    <w:top w:w="600" w:type="dxa"/>
                    <w:left w:w="360" w:type="dxa"/>
                    <w:bottom w:w="400" w:type="dxa"/>
                    <w:right w:w="360" w:type="dxa"/>
                  </w:tcMar>
                  <w:vAlign w:val="center"/>
                  <w:hideMark/>
                </w:tcPr>
                <w:p>
                  <w:pPr>
                    <w:pStyle w:val="divdocumentdivsectiontitle"/>
                    <w:pBdr>
                      <w:top w:val="none" w:sz="0" w:space="0" w:color="auto"/>
                      <w:left w:val="none" w:sz="0" w:space="0" w:color="auto"/>
                      <w:bottom w:val="none" w:sz="0" w:space="0" w:color="auto"/>
                      <w:right w:val="none" w:sz="0" w:space="0" w:color="auto"/>
                    </w:pBdr>
                    <w:spacing w:before="0" w:after="200" w:line="300" w:lineRule="atLeast"/>
                    <w:ind w:left="360" w:right="360"/>
                    <w:rPr>
                      <w:rStyle w:val="divdocumentright-box"/>
                      <w:rFonts w:ascii="Trebuchet MS" w:eastAsia="Trebuchet MS" w:hAnsi="Trebuchet MS" w:cs="Trebuchet MS"/>
                      <w:b/>
                      <w:bCs/>
                      <w:caps/>
                      <w:color w:val="343B30"/>
                      <w:spacing w:val="20"/>
                      <w:bdr w:val="none" w:sz="0" w:space="0" w:color="auto"/>
                      <w:vertAlign w:val="baseline"/>
                    </w:rPr>
                  </w:pPr>
                  <w:r>
                    <w:rPr>
                      <w:rStyle w:val="divdocumentright-box"/>
                      <w:rFonts w:ascii="Trebuchet MS" w:eastAsia="Trebuchet MS" w:hAnsi="Trebuchet MS" w:cs="Trebuchet MS"/>
                      <w:b/>
                      <w:bCs/>
                      <w:caps/>
                      <w:color w:val="343B3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60" w:lineRule="atLeast"/>
                    <w:ind w:left="360" w:right="360"/>
                    <w:rPr>
                      <w:rStyle w:val="divdocumentright-box"/>
                      <w:rFonts w:ascii="Trebuchet MS" w:eastAsia="Trebuchet MS" w:hAnsi="Trebuchet MS" w:cs="Trebuchet MS"/>
                      <w:color w:val="343B30"/>
                      <w:sz w:val="20"/>
                      <w:szCs w:val="20"/>
                      <w:bdr w:val="none" w:sz="0" w:space="0" w:color="auto"/>
                      <w:vertAlign w:val="baseline"/>
                    </w:rPr>
                  </w:pPr>
                  <w:r>
                    <w:rPr>
                      <w:rStyle w:val="divdocumentright-box"/>
                      <w:rFonts w:ascii="Trebuchet MS" w:eastAsia="Trebuchet MS" w:hAnsi="Trebuchet MS" w:cs="Trebuchet MS"/>
                      <w:color w:val="343B30"/>
                      <w:sz w:val="20"/>
                      <w:szCs w:val="20"/>
                      <w:bdr w:val="none" w:sz="0" w:space="0" w:color="auto"/>
                      <w:vertAlign w:val="baseline"/>
                    </w:rPr>
                    <w:t>Detail-oriented Cook with a strong focus on food safety and quality. Operates fryers and grills efficiently, ensuring optimal cooking times and temperatures. Committed to collaborating with kitchen teams to enhance workflow and maintain high standards during busy service periods.</w:t>
                  </w:r>
                </w:p>
              </w:tc>
            </w:tr>
            <w:tr>
              <w:tblPrEx>
                <w:tblLayout w:type="fixed"/>
                <w:tblLook w:val="05E0"/>
              </w:tblPrEx>
              <w:tc>
                <w:tcPr>
                  <w:tcW w:w="7720" w:type="dxa"/>
                  <w:shd w:val="clear" w:color="auto" w:fill="auto"/>
                  <w:tcMar>
                    <w:top w:w="600" w:type="dxa"/>
                    <w:left w:w="360" w:type="dxa"/>
                    <w:bottom w:w="0" w:type="dxa"/>
                    <w:right w:w="36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00" w:lineRule="atLeast"/>
                    <w:ind w:left="360" w:right="360"/>
                    <w:rPr>
                      <w:rStyle w:val="divdocumentparentContainerright-boxlast-box"/>
                      <w:rFonts w:ascii="Trebuchet MS" w:eastAsia="Trebuchet MS" w:hAnsi="Trebuchet MS" w:cs="Trebuchet MS"/>
                      <w:b/>
                      <w:bCs/>
                      <w:caps/>
                      <w:color w:val="343B30"/>
                      <w:spacing w:val="20"/>
                      <w:bdr w:val="none" w:sz="0" w:space="0" w:color="auto"/>
                      <w:shd w:val="clear" w:color="auto" w:fill="auto"/>
                      <w:vertAlign w:val="baseline"/>
                    </w:rPr>
                  </w:pPr>
                  <w:r>
                    <w:rPr>
                      <w:rStyle w:val="divdocumentparentContainerright-boxlast-box"/>
                      <w:rFonts w:ascii="Trebuchet MS" w:eastAsia="Trebuchet MS" w:hAnsi="Trebuchet MS" w:cs="Trebuchet MS"/>
                      <w:b/>
                      <w:bCs/>
                      <w:caps/>
                      <w:color w:val="343B30"/>
                      <w:bdr w:val="none" w:sz="0" w:space="0" w:color="auto"/>
                      <w:shd w:val="clear" w:color="auto" w:fill="auto"/>
                      <w:vertAlign w:val="baseline"/>
                    </w:rPr>
                    <w:t>Work History</w:t>
                  </w:r>
                </w:p>
                <w:p>
                  <w:pPr>
                    <w:pStyle w:val="divdocumentright-boxsinglecolumn"/>
                    <w:pBdr>
                      <w:top w:val="none" w:sz="0" w:space="0" w:color="auto"/>
                      <w:left w:val="none" w:sz="0" w:space="0" w:color="auto"/>
                      <w:bottom w:val="none" w:sz="0" w:space="0" w:color="auto"/>
                      <w:right w:val="none" w:sz="0" w:space="0" w:color="auto"/>
                    </w:pBdr>
                    <w:spacing w:before="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documenttxtBold"/>
                      <w:rFonts w:ascii="Trebuchet MS" w:eastAsia="Trebuchet MS" w:hAnsi="Trebuchet MS" w:cs="Trebuchet MS"/>
                      <w:b/>
                      <w:bCs/>
                      <w:color w:val="343B30"/>
                      <w:sz w:val="20"/>
                      <w:szCs w:val="20"/>
                    </w:rPr>
                    <w:t>Outback Steakhouse</w:t>
                  </w:r>
                  <w:r>
                    <w:rPr>
                      <w:rStyle w:val="span"/>
                      <w:rFonts w:ascii="Trebuchet MS" w:eastAsia="Trebuchet MS" w:hAnsi="Trebuchet MS" w:cs="Trebuchet MS"/>
                      <w:color w:val="343B30"/>
                      <w:sz w:val="20"/>
                      <w:szCs w:val="20"/>
                    </w:rPr>
                    <w:t xml:space="preserve"> - </w:t>
                  </w:r>
                  <w:r>
                    <w:rPr>
                      <w:rStyle w:val="documenttxtBold"/>
                      <w:rFonts w:ascii="Trebuchet MS" w:eastAsia="Trebuchet MS" w:hAnsi="Trebuchet MS" w:cs="Trebuchet MS"/>
                      <w:b/>
                      <w:bCs/>
                      <w:color w:val="343B30"/>
                      <w:sz w:val="20"/>
                      <w:szCs w:val="20"/>
                    </w:rPr>
                    <w:t>Grill/Head Fry Cook</w:t>
                  </w:r>
                  <w:r>
                    <w:rPr>
                      <w:rStyle w:val="divdocumentsinglecolumnpaddedline"/>
                      <w:rFonts w:ascii="Trebuchet MS" w:eastAsia="Trebuchet MS" w:hAnsi="Trebuchet MS" w:cs="Trebuchet MS"/>
                      <w:color w:val="343B30"/>
                      <w:sz w:val="20"/>
                      <w:szCs w:val="20"/>
                    </w:rPr>
                    <w:t xml:space="preserve"> </w:t>
                  </w:r>
                </w:p>
                <w:p>
                  <w:pPr>
                    <w:pStyle w:val="divdocumentsinglecolumnpaddedlineParagraph"/>
                    <w:spacing w:before="0" w:after="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txtItl"/>
                      <w:rFonts w:ascii="Trebuchet MS" w:eastAsia="Trebuchet MS" w:hAnsi="Trebuchet MS" w:cs="Trebuchet MS"/>
                      <w:i/>
                      <w:iCs/>
                      <w:color w:val="343B30"/>
                      <w:sz w:val="20"/>
                      <w:szCs w:val="20"/>
                    </w:rPr>
                    <w:t>Huntsville, AL</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divdocumentseptr"/>
                      <w:rFonts w:ascii="Trebuchet MS" w:eastAsia="Trebuchet MS" w:hAnsi="Trebuchet MS" w:cs="Trebuchet MS"/>
                      <w:color w:val="343B30"/>
                      <w:vertAlign w:val="baseline"/>
                    </w:rPr>
                    <w:t> • </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txtItl"/>
                      <w:rFonts w:ascii="Trebuchet MS" w:eastAsia="Trebuchet MS" w:hAnsi="Trebuchet MS" w:cs="Trebuchet MS"/>
                      <w:i/>
                      <w:iCs/>
                      <w:color w:val="343B30"/>
                      <w:sz w:val="20"/>
                      <w:szCs w:val="20"/>
                    </w:rPr>
                    <w:t>07/2025</w:t>
                  </w:r>
                  <w:r>
                    <w:rPr>
                      <w:rStyle w:val="span"/>
                      <w:rFonts w:ascii="Trebuchet MS" w:eastAsia="Trebuchet MS" w:hAnsi="Trebuchet MS" w:cs="Trebuchet MS"/>
                      <w:color w:val="343B30"/>
                      <w:sz w:val="20"/>
                      <w:szCs w:val="20"/>
                    </w:rPr>
                    <w:t xml:space="preserve"> - </w:t>
                  </w:r>
                  <w:r>
                    <w:rPr>
                      <w:rStyle w:val="txtItl"/>
                      <w:rFonts w:ascii="Trebuchet MS" w:eastAsia="Trebuchet MS" w:hAnsi="Trebuchet MS" w:cs="Trebuchet MS"/>
                      <w:i/>
                      <w:iCs/>
                      <w:color w:val="343B30"/>
                      <w:sz w:val="20"/>
                      <w:szCs w:val="20"/>
                    </w:rPr>
                    <w:t>Current</w:t>
                  </w:r>
                </w:p>
                <w:p>
                  <w:pPr>
                    <w:pStyle w:val="divdocumentulli"/>
                    <w:numPr>
                      <w:ilvl w:val="0"/>
                      <w:numId w:val="5"/>
                    </w:numPr>
                    <w:spacing w:before="12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Operated fryers and grills to prepare menu items efficiently.</w:t>
                  </w:r>
                </w:p>
                <w:p>
                  <w:pPr>
                    <w:pStyle w:val="divdocumentulli"/>
                    <w:numPr>
                      <w:ilvl w:val="0"/>
                      <w:numId w:val="5"/>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Ensured food safety standards were met during food preparation and storage.</w:t>
                  </w:r>
                </w:p>
                <w:p>
                  <w:pPr>
                    <w:pStyle w:val="divdocumentulli"/>
                    <w:numPr>
                      <w:ilvl w:val="0"/>
                      <w:numId w:val="5"/>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Collaborated with kitchen staff to maintain a smooth workflow during peak hours.</w:t>
                  </w:r>
                </w:p>
                <w:p>
                  <w:pPr>
                    <w:pStyle w:val="divdocumentulli"/>
                    <w:numPr>
                      <w:ilvl w:val="0"/>
                      <w:numId w:val="5"/>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Monitored cooking times and temperatures for optimal food quality.</w:t>
                  </w:r>
                </w:p>
                <w:p>
                  <w:pPr>
                    <w:pStyle w:val="divdocumentright-boxsinglecolumn"/>
                    <w:pBdr>
                      <w:top w:val="none" w:sz="0" w:space="0" w:color="auto"/>
                      <w:left w:val="none" w:sz="0" w:space="0" w:color="auto"/>
                      <w:bottom w:val="none" w:sz="0" w:space="0" w:color="auto"/>
                      <w:right w:val="none" w:sz="0" w:space="0" w:color="auto"/>
                    </w:pBdr>
                    <w:spacing w:before="20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documenttxtBold"/>
                      <w:rFonts w:ascii="Trebuchet MS" w:eastAsia="Trebuchet MS" w:hAnsi="Trebuchet MS" w:cs="Trebuchet MS"/>
                      <w:b/>
                      <w:bCs/>
                      <w:color w:val="343B30"/>
                      <w:sz w:val="20"/>
                      <w:szCs w:val="20"/>
                    </w:rPr>
                    <w:t>Wendys Restaurant</w:t>
                  </w:r>
                  <w:r>
                    <w:rPr>
                      <w:rStyle w:val="span"/>
                      <w:rFonts w:ascii="Trebuchet MS" w:eastAsia="Trebuchet MS" w:hAnsi="Trebuchet MS" w:cs="Trebuchet MS"/>
                      <w:color w:val="343B30"/>
                      <w:sz w:val="20"/>
                      <w:szCs w:val="20"/>
                    </w:rPr>
                    <w:t xml:space="preserve"> - </w:t>
                  </w:r>
                  <w:r>
                    <w:rPr>
                      <w:rStyle w:val="documenttxtBold"/>
                      <w:rFonts w:ascii="Trebuchet MS" w:eastAsia="Trebuchet MS" w:hAnsi="Trebuchet MS" w:cs="Trebuchet MS"/>
                      <w:b/>
                      <w:bCs/>
                      <w:color w:val="343B30"/>
                      <w:sz w:val="20"/>
                      <w:szCs w:val="20"/>
                    </w:rPr>
                    <w:t>Grill Cook</w:t>
                  </w:r>
                  <w:r>
                    <w:rPr>
                      <w:rStyle w:val="divdocumentsinglecolumnpaddedline"/>
                      <w:rFonts w:ascii="Trebuchet MS" w:eastAsia="Trebuchet MS" w:hAnsi="Trebuchet MS" w:cs="Trebuchet MS"/>
                      <w:color w:val="343B30"/>
                      <w:sz w:val="20"/>
                      <w:szCs w:val="20"/>
                    </w:rPr>
                    <w:t xml:space="preserve"> </w:t>
                  </w:r>
                </w:p>
                <w:p>
                  <w:pPr>
                    <w:pStyle w:val="divdocumentsinglecolumnpaddedlineParagraph"/>
                    <w:spacing w:before="0" w:after="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txtItl"/>
                      <w:rFonts w:ascii="Trebuchet MS" w:eastAsia="Trebuchet MS" w:hAnsi="Trebuchet MS" w:cs="Trebuchet MS"/>
                      <w:i/>
                      <w:iCs/>
                      <w:color w:val="343B30"/>
                      <w:sz w:val="20"/>
                      <w:szCs w:val="20"/>
                    </w:rPr>
                    <w:t>Huntsville, AL</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divdocumentseptr"/>
                      <w:rFonts w:ascii="Trebuchet MS" w:eastAsia="Trebuchet MS" w:hAnsi="Trebuchet MS" w:cs="Trebuchet MS"/>
                      <w:color w:val="343B30"/>
                      <w:vertAlign w:val="baseline"/>
                    </w:rPr>
                    <w:t> • </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txtItl"/>
                      <w:rFonts w:ascii="Trebuchet MS" w:eastAsia="Trebuchet MS" w:hAnsi="Trebuchet MS" w:cs="Trebuchet MS"/>
                      <w:i/>
                      <w:iCs/>
                      <w:color w:val="343B30"/>
                      <w:sz w:val="20"/>
                      <w:szCs w:val="20"/>
                    </w:rPr>
                    <w:t>02/2023</w:t>
                  </w:r>
                  <w:r>
                    <w:rPr>
                      <w:rStyle w:val="span"/>
                      <w:rFonts w:ascii="Trebuchet MS" w:eastAsia="Trebuchet MS" w:hAnsi="Trebuchet MS" w:cs="Trebuchet MS"/>
                      <w:color w:val="343B30"/>
                      <w:sz w:val="20"/>
                      <w:szCs w:val="20"/>
                    </w:rPr>
                    <w:t xml:space="preserve"> - </w:t>
                  </w:r>
                  <w:r>
                    <w:rPr>
                      <w:rStyle w:val="txtItl"/>
                      <w:rFonts w:ascii="Trebuchet MS" w:eastAsia="Trebuchet MS" w:hAnsi="Trebuchet MS" w:cs="Trebuchet MS"/>
                      <w:i/>
                      <w:iCs/>
                      <w:color w:val="343B30"/>
                      <w:sz w:val="20"/>
                      <w:szCs w:val="20"/>
                    </w:rPr>
                    <w:t>12/2023</w:t>
                  </w:r>
                </w:p>
                <w:p>
                  <w:pPr>
                    <w:pStyle w:val="divdocumentulli"/>
                    <w:numPr>
                      <w:ilvl w:val="0"/>
                      <w:numId w:val="6"/>
                    </w:numPr>
                    <w:spacing w:before="12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Prepared and cooked food items following safety and quality standards.</w:t>
                  </w:r>
                </w:p>
                <w:p>
                  <w:pPr>
                    <w:pStyle w:val="divdocumentulli"/>
                    <w:numPr>
                      <w:ilvl w:val="0"/>
                      <w:numId w:val="6"/>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Operated grill equipment efficiently to meet demand during peak hours.</w:t>
                  </w:r>
                </w:p>
                <w:p>
                  <w:pPr>
                    <w:pStyle w:val="divdocumentulli"/>
                    <w:numPr>
                      <w:ilvl w:val="0"/>
                      <w:numId w:val="6"/>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Maintained cleanliness of workstations, ensuring compliance with health regulations.</w:t>
                  </w:r>
                </w:p>
                <w:p>
                  <w:pPr>
                    <w:pStyle w:val="divdocumentulli"/>
                    <w:numPr>
                      <w:ilvl w:val="0"/>
                      <w:numId w:val="6"/>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Assisted in inventory management by monitoring stock levels of ingredients.</w:t>
                  </w:r>
                </w:p>
                <w:p>
                  <w:pPr>
                    <w:pStyle w:val="divdocumentright-boxsinglecolumn"/>
                    <w:pBdr>
                      <w:top w:val="none" w:sz="0" w:space="0" w:color="auto"/>
                      <w:left w:val="none" w:sz="0" w:space="0" w:color="auto"/>
                      <w:bottom w:val="none" w:sz="0" w:space="0" w:color="auto"/>
                      <w:right w:val="none" w:sz="0" w:space="0" w:color="auto"/>
                    </w:pBdr>
                    <w:spacing w:before="20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documenttxtBold"/>
                      <w:rFonts w:ascii="Trebuchet MS" w:eastAsia="Trebuchet MS" w:hAnsi="Trebuchet MS" w:cs="Trebuchet MS"/>
                      <w:b/>
                      <w:bCs/>
                      <w:color w:val="343B30"/>
                      <w:sz w:val="20"/>
                      <w:szCs w:val="20"/>
                    </w:rPr>
                    <w:t>Walmart</w:t>
                  </w:r>
                  <w:r>
                    <w:rPr>
                      <w:rStyle w:val="span"/>
                      <w:rFonts w:ascii="Trebuchet MS" w:eastAsia="Trebuchet MS" w:hAnsi="Trebuchet MS" w:cs="Trebuchet MS"/>
                      <w:color w:val="343B30"/>
                      <w:sz w:val="20"/>
                      <w:szCs w:val="20"/>
                    </w:rPr>
                    <w:t xml:space="preserve"> - </w:t>
                  </w:r>
                  <w:r>
                    <w:rPr>
                      <w:rStyle w:val="documenttxtBold"/>
                      <w:rFonts w:ascii="Trebuchet MS" w:eastAsia="Trebuchet MS" w:hAnsi="Trebuchet MS" w:cs="Trebuchet MS"/>
                      <w:b/>
                      <w:bCs/>
                      <w:color w:val="343B30"/>
                      <w:sz w:val="20"/>
                      <w:szCs w:val="20"/>
                    </w:rPr>
                    <w:t>Walmart Stocker Team Leader</w:t>
                  </w:r>
                  <w:r>
                    <w:rPr>
                      <w:rStyle w:val="divdocumentsinglecolumnpaddedline"/>
                      <w:rFonts w:ascii="Trebuchet MS" w:eastAsia="Trebuchet MS" w:hAnsi="Trebuchet MS" w:cs="Trebuchet MS"/>
                      <w:color w:val="343B30"/>
                      <w:sz w:val="20"/>
                      <w:szCs w:val="20"/>
                    </w:rPr>
                    <w:t xml:space="preserve"> </w:t>
                  </w:r>
                </w:p>
                <w:p>
                  <w:pPr>
                    <w:pStyle w:val="divdocumentsinglecolumnpaddedlineParagraph"/>
                    <w:spacing w:before="0" w:after="0" w:line="260" w:lineRule="atLeast"/>
                    <w:ind w:left="360" w:right="360"/>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pPr>
                  <w:r>
                    <w:rPr>
                      <w:rStyle w:val="txtItl"/>
                      <w:rFonts w:ascii="Trebuchet MS" w:eastAsia="Trebuchet MS" w:hAnsi="Trebuchet MS" w:cs="Trebuchet MS"/>
                      <w:i/>
                      <w:iCs/>
                      <w:color w:val="343B30"/>
                      <w:sz w:val="20"/>
                      <w:szCs w:val="20"/>
                    </w:rPr>
                    <w:t>Huntsville, AL</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divdocumentseptr"/>
                      <w:rFonts w:ascii="Trebuchet MS" w:eastAsia="Trebuchet MS" w:hAnsi="Trebuchet MS" w:cs="Trebuchet MS"/>
                      <w:color w:val="343B30"/>
                      <w:vertAlign w:val="baseline"/>
                    </w:rPr>
                    <w:t> • </w:t>
                  </w:r>
                  <w:r>
                    <w:rPr>
                      <w:rStyle w:val="divdocumentparentContainerright-boxlast-box"/>
                      <w:rFonts w:ascii="Trebuchet MS" w:eastAsia="Trebuchet MS" w:hAnsi="Trebuchet MS" w:cs="Trebuchet MS"/>
                      <w:color w:val="343B30"/>
                      <w:sz w:val="20"/>
                      <w:szCs w:val="20"/>
                      <w:bdr w:val="none" w:sz="0" w:space="0" w:color="auto"/>
                      <w:shd w:val="clear" w:color="auto" w:fill="auto"/>
                      <w:vertAlign w:val="baseline"/>
                    </w:rPr>
                    <w:t xml:space="preserve"> </w:t>
                  </w:r>
                  <w:r>
                    <w:rPr>
                      <w:rStyle w:val="txtItl"/>
                      <w:rFonts w:ascii="Trebuchet MS" w:eastAsia="Trebuchet MS" w:hAnsi="Trebuchet MS" w:cs="Trebuchet MS"/>
                      <w:i/>
                      <w:iCs/>
                      <w:color w:val="343B30"/>
                      <w:sz w:val="20"/>
                      <w:szCs w:val="20"/>
                    </w:rPr>
                    <w:t>01/2022</w:t>
                  </w:r>
                  <w:r>
                    <w:rPr>
                      <w:rStyle w:val="span"/>
                      <w:rFonts w:ascii="Trebuchet MS" w:eastAsia="Trebuchet MS" w:hAnsi="Trebuchet MS" w:cs="Trebuchet MS"/>
                      <w:color w:val="343B30"/>
                      <w:sz w:val="20"/>
                      <w:szCs w:val="20"/>
                    </w:rPr>
                    <w:t xml:space="preserve"> - </w:t>
                  </w:r>
                  <w:r>
                    <w:rPr>
                      <w:rStyle w:val="txtItl"/>
                      <w:rFonts w:ascii="Trebuchet MS" w:eastAsia="Trebuchet MS" w:hAnsi="Trebuchet MS" w:cs="Trebuchet MS"/>
                      <w:i/>
                      <w:iCs/>
                      <w:color w:val="343B30"/>
                      <w:sz w:val="20"/>
                      <w:szCs w:val="20"/>
                    </w:rPr>
                    <w:t>11/2022</w:t>
                  </w:r>
                </w:p>
                <w:p>
                  <w:pPr>
                    <w:pStyle w:val="divdocumentulli"/>
                    <w:numPr>
                      <w:ilvl w:val="0"/>
                      <w:numId w:val="7"/>
                    </w:numPr>
                    <w:spacing w:before="12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Stocked shelves efficiently, ensuring product availability and organization.</w:t>
                  </w:r>
                </w:p>
                <w:p>
                  <w:pPr>
                    <w:pStyle w:val="divdocumentulli"/>
                    <w:numPr>
                      <w:ilvl w:val="0"/>
                      <w:numId w:val="7"/>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Assisted in inventory management, monitoring stock levels and restocking as needed.</w:t>
                  </w:r>
                </w:p>
                <w:p>
                  <w:pPr>
                    <w:pStyle w:val="divdocumentulli"/>
                    <w:numPr>
                      <w:ilvl w:val="0"/>
                      <w:numId w:val="7"/>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Operated pallet jacks and other equipment safely to transport merchandise.</w:t>
                  </w:r>
                </w:p>
                <w:p>
                  <w:pPr>
                    <w:pStyle w:val="divdocumentulli"/>
                    <w:numPr>
                      <w:ilvl w:val="0"/>
                      <w:numId w:val="7"/>
                    </w:numPr>
                    <w:spacing w:before="0" w:after="0" w:line="260" w:lineRule="atLeast"/>
                    <w:ind w:left="600" w:right="360" w:hanging="232"/>
                    <w:jc w:val="left"/>
                    <w:rPr>
                      <w:rStyle w:val="span"/>
                      <w:rFonts w:ascii="Trebuchet MS" w:eastAsia="Trebuchet MS" w:hAnsi="Trebuchet MS" w:cs="Trebuchet MS"/>
                      <w:color w:val="343B30"/>
                      <w:sz w:val="20"/>
                      <w:szCs w:val="20"/>
                      <w:bdr w:val="none" w:sz="0" w:space="0" w:color="auto"/>
                      <w:vertAlign w:val="baseline"/>
                    </w:rPr>
                  </w:pPr>
                  <w:r>
                    <w:rPr>
                      <w:rStyle w:val="span"/>
                      <w:rFonts w:ascii="Trebuchet MS" w:eastAsia="Trebuchet MS" w:hAnsi="Trebuchet MS" w:cs="Trebuchet MS"/>
                      <w:color w:val="343B30"/>
                      <w:sz w:val="20"/>
                      <w:szCs w:val="20"/>
                      <w:bdr w:val="none" w:sz="0" w:space="0" w:color="auto"/>
                      <w:vertAlign w:val="baseline"/>
                    </w:rPr>
                    <w:t>Collaborated with team members to maintain store cleanliness and presentation standards.</w:t>
                  </w:r>
                </w:p>
              </w:tc>
            </w:tr>
          </w:tbl>
          <w:p>
            <w:pPr>
              <w:rPr>
                <w:rStyle w:val="divdocumentdivdocumentleftcell"/>
                <w:rFonts w:ascii="Trebuchet MS" w:eastAsia="Trebuchet MS" w:hAnsi="Trebuchet MS" w:cs="Trebuchet MS"/>
                <w:color w:val="343B30"/>
                <w:sz w:val="20"/>
                <w:szCs w:val="20"/>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p>
      <w:pPr>
        <w:spacing w:line="14" w:lineRule="exact"/>
      </w:pPr>
      <w:r>
        <w:rPr>
          <w:color w:val="FFFFFF"/>
          <w:sz w:val="2"/>
        </w:rPr>
        <w:t>#HRJ#d19cd954-82c2-4462-8fa8-8d59226fbce7#</w:t>
      </w:r>
    </w:p>
    <w:sectPr>
      <w:pgSz w:w="12240" w:h="15840"/>
      <w:pgMar w:top="0" w:right="0" w:bottom="0" w:left="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charset w:val="00"/>
    <w:family w:val="auto"/>
    <w:pitch w:val="default"/>
  </w:font>
  <w:font w:name="Symbol">
    <w:charset w:val="00"/>
    <w:family w:val="auto"/>
    <w:pitch w:val="default"/>
  </w:font>
  <w:font w:name="Times New Roman">
    <w:charset w:val="00"/>
    <w:family w:val="auto"/>
    <w:pitch w:val="default"/>
  </w:font>
  <w:font w:name="Trebuchet MS">
    <w:charset w:val="00"/>
    <w:family w:val="auto"/>
    <w:pitch w:val="default"/>
    <w:sig w:usb0="00000000" w:usb1="00000000" w:usb2="00000000" w:usb3="00000000" w:csb0="00000001" w:csb1="00000000"/>
    <w:embedRegular r:id="rId1" w:fontKey="{6EB01D81-45C5-47D0-AF98-DCE167392A82}"/>
    <w:embedBold r:id="rId2" w:fontKey="{CEA6CB5F-15AF-4BEB-B88D-F10327F9D157}"/>
    <w:embedItalic r:id="rId3" w:fontKey="{75613647-6811-428F-84BA-2C02CCF29C04}"/>
    <w:embedBoldItalic r:id="rId4" w:fontKey="{7A319E0A-CA6C-4AD8-94D5-7AA9B3A4667B}"/>
  </w:font>
  <w:font w:name="Wingding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divdocumentleftcell">
    <w:name w:val="div_document_div_documentleftcell"/>
    <w:basedOn w:val="DefaultParagraphFont"/>
  </w:style>
  <w:style w:type="character" w:customStyle="1" w:styleId="divdocumentleft-box">
    <w:name w:val="div_document_left-box"/>
    <w:basedOn w:val="DefaultParagraphFont"/>
  </w:style>
  <w:style w:type="paragraph" w:customStyle="1" w:styleId="divdocumentleft-boxsectionnth-child1">
    <w:name w:val="div_document_left-box &gt; section_nth-child(1)"/>
    <w:basedOn w:val="Normal"/>
    <w:pPr>
      <w:pBdr>
        <w:top w:val="none" w:sz="0" w:space="0" w:color="auto"/>
      </w:pBdr>
    </w:pPr>
  </w:style>
  <w:style w:type="paragraph" w:customStyle="1" w:styleId="divdocumentdivfirstparagraph">
    <w:name w:val="div_document_div_firstparagraph"/>
    <w:basedOn w:val="Normal"/>
  </w:style>
  <w:style w:type="paragraph" w:customStyle="1" w:styleId="divdocumentname">
    <w:name w:val="div_document_name"/>
    <w:basedOn w:val="Normal"/>
    <w:pPr>
      <w:pBdr>
        <w:top w:val="none" w:sz="0" w:space="0" w:color="auto"/>
        <w:left w:val="none" w:sz="0" w:space="0" w:color="auto"/>
        <w:bottom w:val="none" w:sz="0" w:space="0" w:color="auto"/>
        <w:right w:val="none" w:sz="0" w:space="0" w:color="auto"/>
      </w:pBdr>
      <w:spacing w:line="540" w:lineRule="atLeast"/>
      <w:jc w:val="left"/>
    </w:pPr>
    <w:rPr>
      <w:b/>
      <w:bCs/>
      <w:caps/>
      <w:spacing w:val="10"/>
      <w:sz w:val="56"/>
      <w:szCs w:val="56"/>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topsectionsection">
    <w:name w:val="div_document_div_topsection_section"/>
    <w:basedOn w:val="Normal"/>
    <w:pPr>
      <w:pBdr>
        <w:top w:val="none" w:sz="0" w:space="0" w:color="auto"/>
      </w:pBdr>
    </w:pPr>
  </w:style>
  <w:style w:type="paragraph" w:customStyle="1" w:styleId="divaddress">
    <w:name w:val="div_address"/>
    <w:basedOn w:val="div"/>
    <w:pPr>
      <w:jc w:val="left"/>
    </w:pPr>
    <w:rPr>
      <w:sz w:val="20"/>
      <w:szCs w:val="20"/>
    </w:rPr>
  </w:style>
  <w:style w:type="character" w:customStyle="1" w:styleId="adrsfirstcell">
    <w:name w:val="adrsfirstcell"/>
    <w:basedOn w:val="DefaultParagraphFont"/>
  </w:style>
  <w:style w:type="character" w:customStyle="1" w:styleId="adrssecondcell">
    <w:name w:val="adrssecondcell"/>
    <w:basedOn w:val="DefaultParagraphFont"/>
  </w:style>
  <w:style w:type="paragraph" w:customStyle="1" w:styleId="adrssecondcelldiv">
    <w:name w:val="adrssecondcell_div"/>
    <w:basedOn w:val="Normal"/>
    <w:pPr>
      <w:pBdr>
        <w:bottom w:val="none" w:sz="0" w:space="0" w:color="auto"/>
      </w:pBdr>
    </w:pPr>
  </w:style>
  <w:style w:type="character" w:customStyle="1" w:styleId="span">
    <w:name w:val="span"/>
    <w:basedOn w:val="DefaultParagraphFont"/>
    <w:rPr>
      <w:sz w:val="24"/>
      <w:szCs w:val="24"/>
      <w:bdr w:val="none" w:sz="0" w:space="0" w:color="auto"/>
      <w:vertAlign w:val="baseline"/>
    </w:rPr>
  </w:style>
  <w:style w:type="table" w:customStyle="1" w:styleId="addresstable">
    <w:name w:val="addresstable"/>
    <w:basedOn w:val="TableNormal"/>
    <w:tblPr/>
  </w:style>
  <w:style w:type="paragraph" w:customStyle="1" w:styleId="divdocumentleft-boxParagraph">
    <w:name w:val="div_document_left-box Paragraph"/>
    <w:basedOn w:val="Normal"/>
  </w:style>
  <w:style w:type="paragraph" w:customStyle="1" w:styleId="divdocumenttopsectionrowParentContainernth-last-child1sectionnth-child1heading">
    <w:name w:val="div_document_topsection_rowParentContainer_nth-last-child(1)_section_nth-child(1)_heading"/>
    <w:basedOn w:val="Normal"/>
  </w:style>
  <w:style w:type="paragraph" w:customStyle="1" w:styleId="divdocumentdivsectiontitle">
    <w:name w:val="div_document_div_sectiontitle"/>
    <w:basedOn w:val="Normal"/>
    <w:rPr>
      <w:spacing w:val="20"/>
    </w:rPr>
  </w:style>
  <w:style w:type="paragraph" w:customStyle="1" w:styleId="documentleft-boxskillSecparagraph">
    <w:name w:val="document_left-box_skillSec_paragraph"/>
    <w:basedOn w:val="Normal"/>
  </w:style>
  <w:style w:type="paragraph" w:customStyle="1" w:styleId="documentskillSecsinglecolumn">
    <w:name w:val="document_skillSec_singlecolumn"/>
    <w:basedOn w:val="Normal"/>
  </w:style>
  <w:style w:type="character" w:customStyle="1" w:styleId="documentskillSecfieldp">
    <w:name w:val="document_skillSec_field_p"/>
    <w:basedOn w:val="DefaultParagraphFont"/>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character" w:customStyle="1" w:styleId="divdocumentulliCharacter">
    <w:name w:val="div_document_ul_li Character"/>
    <w:basedOn w:val="DefaultParagraphFont"/>
  </w:style>
  <w:style w:type="paragraph" w:customStyle="1" w:styleId="divdocumentsectionheading">
    <w:name w:val="div_document_section_heading"/>
    <w:basedOn w:val="Normal"/>
  </w:style>
  <w:style w:type="character" w:customStyle="1" w:styleId="divdocumentsinglecolumnpaddedline">
    <w:name w:val="div_document_singlecolumn_paddedline"/>
    <w:basedOn w:val="DefaultParagraphFont"/>
  </w:style>
  <w:style w:type="character" w:customStyle="1" w:styleId="documenttxtBold">
    <w:name w:val="document_txtBold"/>
    <w:basedOn w:val="DefaultParagraphFont"/>
    <w:rPr>
      <w:b/>
      <w:bCs/>
    </w:rPr>
  </w:style>
  <w:style w:type="paragraph" w:customStyle="1" w:styleId="divdocumentsinglecolumnpaddedlineParagraph">
    <w:name w:val="div_document_singlecolumn_paddedline Paragraph"/>
    <w:basedOn w:val="Normal"/>
  </w:style>
  <w:style w:type="character" w:customStyle="1" w:styleId="documentbeforecolonspace">
    <w:name w:val="document_beforecolonspace"/>
    <w:basedOn w:val="DefaultParagraphFont"/>
    <w:rPr>
      <w:vanish/>
    </w:rPr>
  </w:style>
  <w:style w:type="paragraph" w:customStyle="1" w:styleId="divdocumentdivparagraph">
    <w:name w:val="div_document_div_paragraph"/>
    <w:basedOn w:val="Normal"/>
  </w:style>
  <w:style w:type="character" w:customStyle="1" w:styleId="divdocumentseptr">
    <w:name w:val="div_document_septr"/>
    <w:basedOn w:val="DefaultParagraphFont"/>
    <w:rPr>
      <w:sz w:val="18"/>
      <w:szCs w:val="18"/>
    </w:rPr>
  </w:style>
  <w:style w:type="table" w:customStyle="1" w:styleId="divdocumentleft-table">
    <w:name w:val="div_document_left-table"/>
    <w:basedOn w:val="TableNormal"/>
    <w:tblPr/>
  </w:style>
  <w:style w:type="character" w:customStyle="1" w:styleId="divdocumentdivdocumentrightcell">
    <w:name w:val="div_document_div_documentrightcell"/>
    <w:basedOn w:val="DefaultParagraphFont"/>
  </w:style>
  <w:style w:type="character" w:customStyle="1" w:styleId="divdocumentright-box">
    <w:name w:val="div_document_right-box"/>
    <w:basedOn w:val="DefaultParagraphFont"/>
  </w:style>
  <w:style w:type="paragraph" w:customStyle="1" w:styleId="divdocumenttopsectionright-boxsectionnth-last-child1">
    <w:name w:val="div_document_topsection_right-box_section_nth-last-child(1)"/>
    <w:basedOn w:val="Normal"/>
  </w:style>
  <w:style w:type="paragraph" w:customStyle="1" w:styleId="divdocumentparentContainerrowParentContainernth-child1sectionheading">
    <w:name w:val="div_document_parentContainer_rowParentContainer_nth-child(1)_section_heading"/>
    <w:basedOn w:val="Normal"/>
  </w:style>
  <w:style w:type="paragraph" w:customStyle="1" w:styleId="divdocumentright-boxsinglecolumn">
    <w:name w:val="div_document_right-box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right-boxParagraph">
    <w:name w:val="div_document_right-box Paragraph"/>
    <w:basedOn w:val="Normal"/>
    <w:pPr>
      <w:textAlignment w:val="center"/>
    </w:pPr>
  </w:style>
  <w:style w:type="character" w:customStyle="1" w:styleId="divdocumentparentContainerright-boxlast-box">
    <w:name w:val="div_document_parentContainer_right-box_last-box"/>
    <w:basedOn w:val="DefaultParagraphFont"/>
    <w:rPr>
      <w:shd w:val="clear" w:color="auto" w:fill="FFFFFF"/>
    </w:rPr>
  </w:style>
  <w:style w:type="character" w:customStyle="1" w:styleId="txtItl">
    <w:name w:val="txtItl"/>
    <w:basedOn w:val="DefaultParagraphFont"/>
    <w:rPr>
      <w:i/>
      <w:iCs/>
    </w:rPr>
  </w:style>
  <w:style w:type="paragraph" w:customStyle="1" w:styleId="divdocumentparentContainerright-boxlast-boxParagraph">
    <w:name w:val="div_document_parentContainer_right-box_last-box Paragraph"/>
    <w:basedOn w:val="Normal"/>
    <w:pPr>
      <w:shd w:val="clear" w:color="auto" w:fill="FFFFFF"/>
      <w:textAlignment w:val="top"/>
    </w:pPr>
    <w:rPr>
      <w:shd w:val="clear" w:color="auto" w:fill="FFFFFF"/>
    </w:rPr>
  </w:style>
  <w:style w:type="table" w:customStyle="1" w:styleId="divdocumentright-table">
    <w:name w:val="div_document_right-table"/>
    <w:basedOn w:val="TableNormal"/>
    <w:tblPr/>
  </w:style>
  <w:style w:type="table" w:customStyle="1" w:styleId="divdocument">
    <w:name w:val="div_document"/>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Herron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d19cd954-82c2-4462-8fa8-8d59226fbce7</vt:lpwstr>
  </property>
  <property fmtid="{D5CDD505-2E9C-101B-9397-08002B2CF9AE}" pid="3" name="x1ye=0">
    <vt:lpwstr>zFAAAB+LCAAAAAAAAAMUmzWOhQAARA9EgVuJw8ddOtzdOf1m7zCZ5I2wHIdDPCyQDEsztIDSLEQRNE9QPArhvMgnhS0o7bkTC6zjA4ypIznMt/P9BLOWJg0FTdX7mOISGbRNYyqbSeVtkh5LV/ERAFs5NBC/d2K0tP2+RECONcDJtybASGchPP3MwS/YQFjuSv/cNR9NtPXk2CJVK31SnzRTSZfUV0YAyM3nF7d9SLb9ERq//9QjuIIJd+y7nrv</vt:lpwstr>
  </property>
  <property fmtid="{D5CDD505-2E9C-101B-9397-08002B2CF9AE}" pid="4" name="x1ye=1">
    <vt:lpwstr>pHfmQQ+t4lkQR5tEFiZbh3k5Ff6j9+9FFIHW82X6F3v5CIawEdGVDk1UzLzqIg223+FBCDIzRczNYclTKgRVgPpmnVQyVurriO+ebkNM5vEzaL9BNI67CYp60kn5QkGrKhiOKlhXV9ycfN1/Gan1+BCimnzRKv9FvMeNr44PUy4kJ1ItJFpat0+bKCGhy5U+afkydm78S5MNOBih6iWYhRK3lIAQmZuyYdjH0DM1JJtfLJWE6W29iR37IblwR7F</vt:lpwstr>
  </property>
  <property fmtid="{D5CDD505-2E9C-101B-9397-08002B2CF9AE}" pid="5" name="x1ye=10">
    <vt:lpwstr>JC93wSoh0YYX552wVBdYnulzMcpeFiIbkaPzaR5yZQnAj1GHWb76Ak8ym98DsJAvz9A7vXXDULvH+uXslA08mZQrhk6Rzi9Z4nKU6/CisArjAP9qUypvgYk9xWBtfF2WZ/n0+9GqrjT9//iq/Dk4cLAxtdVUQ9BWelDvccSKhK8y5Nz+qwn+zi+OD3MNj9UOkTZRB2eJCHtTGX3WxEQnFmVvzAzovIPRAmSeXWLt2Vr5y/DNvzoUuudP13gfD3o</vt:lpwstr>
  </property>
  <property fmtid="{D5CDD505-2E9C-101B-9397-08002B2CF9AE}" pid="6" name="x1ye=11">
    <vt:lpwstr>T5G10kWtYTKASerHwda6ixnyhkbwjb/kWHqKatSygHSnnW6OskktaQCELdCzI4T9eqC2PL5nYd+hpUs6/XCKrJhE/Gv0um9JWr154ha7TFkarwG1Px+q18aSvM4AWXiU8w37nF4/mR3eJQpGPAL4EK+5vCN77cNlVoi9RekPlrCrtQ2GtKsnSsl/SZvXsbern4n9DzniZ69oxSdIR8fcIh7F9RvqU7ibVi4y9hE3eXU4JRt1a6NWlJtueswr7R3</vt:lpwstr>
  </property>
  <property fmtid="{D5CDD505-2E9C-101B-9397-08002B2CF9AE}" pid="7" name="x1ye=12">
    <vt:lpwstr>oCFOO9Y2fmwsN5BIZOlAvZLHFVChlZSO4loBi/gsG2Qs7SI5HQxeOIUgBygCZEToO79lzz9Eg9qXeljP9T31VZSvInwktDuSup/aLTgrzapUrdwGhbdEH99qANRRhjUAEmcMXfJvGioZ0qZrSLYuiN5ab+orqHsmjjucYda8N4GgyBA7m8F2K4W5+0Dn6suj8a+LFiA3iwz1kNtoQyrmXFS+H1LisfSw7y2ab6D4K0J0EF2sqzQv3Ltkj7zUKkE</vt:lpwstr>
  </property>
  <property fmtid="{D5CDD505-2E9C-101B-9397-08002B2CF9AE}" pid="8" name="x1ye=13">
    <vt:lpwstr>nQ172LVvd74Q61gm/CaX26GZsNrCrREN7aXnDN5CN8UVga1IW3wp39xme4VSKXyvifHT/LBqULzbtSnuQGX0ixS04Jjx6RmCKNatBYgai+dBfxk112uHl72TO4AEl9ytVfOTSuhif/XJ/tITmptucO6UnyYj92Nt99z5FLIKEYKs/5I3XOwbcvvEN+H1bw9igPmq8Hp75NEF4Sl3oWgd5KGmajryG6AQ2UuGOSmKOAB9QsBcs+ibR61yE2wrMOo</vt:lpwstr>
  </property>
  <property fmtid="{D5CDD505-2E9C-101B-9397-08002B2CF9AE}" pid="9" name="x1ye=14">
    <vt:lpwstr>fD9qHzkOo6zyQ0V2KPshnGzVQBXliZYSmbgLlfGqSlzx8HTKRbABzClBytwfG+6dQiFFwUJzkWeOP2DvqpttPChF7ljbRHlLSRqz+Xem2qV6uFbnAXvSzkqD73mNy54b5D0Beh5ERuyZyunXEFMCCENJ4EQC8nsNHKSrWgktJp3rM23nCoUbrJJJ5uQtIwN9HY93QJY9Z4WDohIXc7YIyyQ6pnDvJmNlKMvNzzWokoDETnbkvkjmclBjPKEgdal</vt:lpwstr>
  </property>
  <property fmtid="{D5CDD505-2E9C-101B-9397-08002B2CF9AE}" pid="10" name="x1ye=15">
    <vt:lpwstr>/l8lDGqCBb7y7vIcmzq61HlLpo+23ICavm2WYZpJEHt9+xN4eO8AMfFq+cRuryEDuGAMMInDWLWHgB9ct7K7rfT2GhtWpcDUgyp2B8JIJbjyJmgKekp8Xsj5O61MY+TSYb2ddcshtCm5qGkq47CyTIW9zTemfyUhdZxs3/9HsDypkY0duOrnsMPDUaMPfPqr2E8blpw0GOL9DMSeo5+JCtyaw4+ho0UuuzUClpfSdOUBTsqKgjPjUvLnGfcruUI</vt:lpwstr>
  </property>
  <property fmtid="{D5CDD505-2E9C-101B-9397-08002B2CF9AE}" pid="11" name="x1ye=16">
    <vt:lpwstr>4yorcjY+g4qbhIJdOM4oZhJUp3KEIeR9tRYkMsBvysFsgSZzOss8TGIT9ar2hJvL9pRyMC1lGsiel41WrcukSBeEmtcvfRoeCv920cQIpl1dF0ykpx+F4lWy12USnCfPNDW2xija4yuprOXs2Mee15R46zClguIBYAjV4A7QiScxLMAnOSvWIilakVIFG6aqCVNOcxdAgXFGGsYKU2Cc4RdQzvV7nF5XANkV5d21pLwygmXBmSwcpGZoI56Aho2</vt:lpwstr>
  </property>
  <property fmtid="{D5CDD505-2E9C-101B-9397-08002B2CF9AE}" pid="12" name="x1ye=17">
    <vt:lpwstr>Al1S81vxWkLhpAbuEWmaPDUErHAgGBHod5dsQoLsAFy4Nghl0oCFxvt01/bj7hN1VOW0/HYhZ0QDf9uyIboC+Y9H5mseOrHgro8BDPKYACnxlHX6wC7STKIuA2WUlaHtNsG10Vk0LiWEK5+gzD0bWhiEKwCnEWPVnTPa9fLxm2KM5JMSapT9HoEKabJ/DJm8MAdnhK/SM1JwcEzOUy7y2GodUjJILxyufGd5W7xkHMcE9ArT7JK5+1BV42J4ufm</vt:lpwstr>
  </property>
  <property fmtid="{D5CDD505-2E9C-101B-9397-08002B2CF9AE}" pid="13" name="x1ye=18">
    <vt:lpwstr>GDQmgzBW9+BVeUQX1AT9XADrKGz7lISmI9h+QApcHdYcLbqRRZLWI+0ANRbZlei/Uyp6FXSgJPdK4WXvWkujb4R3hO/xLe9Blbam38KmLRYbhgq8i9wdEECgNGWV+AQpoxJqkfbRW8nKrp0r/2U8Q8Vl1HH2szjzBPanJMwymDRhS2/KXjb2Q9pLMnhSacjpEdeVC5lAIfP2Q4BGB4tL5Ud7Y+FMOI30V7zM+qSfj3cFI0qwFbNA4m8UOnGxKRn</vt:lpwstr>
  </property>
  <property fmtid="{D5CDD505-2E9C-101B-9397-08002B2CF9AE}" pid="14" name="x1ye=19">
    <vt:lpwstr>FJV4TRA2RuKsV8irs8XuT2m1MnNrm3ViQ4XfQOP2Wrcv146UeIPqE+bVhjk5+4s9kPTdGjCLdTk56fWNbrToVwsmA3qe6R9HPx5YZAzoh9N88daxfCRQTWprYWY7JuBgzQkkldbC3tleB/ZF1D/0vW3XKkqbq+5tDSJapAyxD3st2TIvpvw1lKE+P18mSCgPsyKLkvZhSfBBwR52aB+MEPWmmn44Nd2SM/tcHth/dNVmjfYYQubpRwkHywz8yBL</vt:lpwstr>
  </property>
  <property fmtid="{D5CDD505-2E9C-101B-9397-08002B2CF9AE}" pid="15" name="x1ye=2">
    <vt:lpwstr>l24ARzwPoV8POEoUJV7FhkNmYzsjwkHuIjotprqyb7sWYxNOCxrT2kjua/St6xPv3iYoU8AZRRm2VvA8VAo0JTVHVJQOTfivggBWrMjwNNyNg01MkMHs9a6nMvl3JwcXA4KE7igc6fLGkpyqT9QFk0rADh4zK3AdYgvTiS9np+kUAOcI9LFwi/7PIKITFIkQC4uJeBpIaqGArrcA0Bm8WI0Ec9W7WNvKEeldddG5a8PFCVPd6eiryeADlen1Q47</vt:lpwstr>
  </property>
  <property fmtid="{D5CDD505-2E9C-101B-9397-08002B2CF9AE}" pid="16" name="x1ye=20">
    <vt:lpwstr>CR5zOZWukB29ODXHLNGpl01CtoQA34n1RTDQyh/XTpP7FEo+Du+iwL7tZiGd3rI29VXCNNU+9fO7CnxJb1E4nYUTcYluLGU0+VW0YDFW8zI7N050AdfrpUuA5EgXzV79NuYKCkAzx5t5BL4x8wmFyIlFz6lCeZUDZh2KCPQRPtrAZYW/yMjshyfpbs8hQQg5E0ulD8fMVDkeF7TC8XRGs3AcIbJj1nzSc0SuR+7hRrzMxQVOsebmM+iYDLAvCNR</vt:lpwstr>
  </property>
  <property fmtid="{D5CDD505-2E9C-101B-9397-08002B2CF9AE}" pid="17" name="x1ye=21">
    <vt:lpwstr>h14+GtO3A2kTgRSd/WIsb7C1Q4G6P7LJEXDxSllWjfGv4IDiZ/Nco0XeA9l2SUe+y9/Exz8XxRxGlpl5BlTu2/Rq2kT0pQnkCBVaKmAu6pwbwSssebg7BLHk97ZteE8wQhZ5Jj1HPgGE/ioHYigwdSRfact/OsncL1QynqjRNZhVbcU1RBlMXdWCCe1nEg520RyUznTZvsoCOeDavU6ZFqIkMxm43/LZzX/UTg3hGJdkHYGKNdT/YC/K82cgbiI</vt:lpwstr>
  </property>
  <property fmtid="{D5CDD505-2E9C-101B-9397-08002B2CF9AE}" pid="18" name="x1ye=22">
    <vt:lpwstr>H0j9I3mGx+3puNKurTX+oEzdfxK0khEICt153bVuyr70KKzlL1BqioLC6f8FEggZBRpmPAd1ReKmwS7WSxtsgLS0BFt4yVrWzo7VokDQvtwABWW8zXlSuGnPBtEt8CAdpyghyEi6yJ/F1wYeiCift1fp1wd0dTOxaXemMcyV7Qe/HC2IeBbEEVQT3iPLqk007V/4aw0otmqFlQpvMzbZLjJoborHZNxxIbMN7VfoxuOE0MOf38NiGF1/Je7N1LG</vt:lpwstr>
  </property>
  <property fmtid="{D5CDD505-2E9C-101B-9397-08002B2CF9AE}" pid="19" name="x1ye=23">
    <vt:lpwstr>tyexX3n24VDXYoACnTvTP0emVIrKm095jShS0q7p3udWNti9NhbO5UhvHMDhp1QuaqJyhy3PlS2JnSo44BNwTzFNuwOze6f4gT7Hnyj17I9BGjNMGNBwrx3AUFiCCiutQxAJKpaeXct7YYcoPoE77U7G+ikpQx1nVPh4W3bdgK+UW5JPNMn8O3nl7fNEzxCD38feWLX8OvjxBCdZ1LCsHmzxKYh9UGhGmpI0ethoJBf7nEviBJSHvytVMiUXEIO</vt:lpwstr>
  </property>
  <property fmtid="{D5CDD505-2E9C-101B-9397-08002B2CF9AE}" pid="20" name="x1ye=24">
    <vt:lpwstr>+G+dIrA6e98nXbEP2SFxwijDJZ/odzyGUGLem9ZnApCsPcCbHCeYYih5A4z6Xg3Zhoqis3q7T4ANSOkZsnRA5AJs2sl9VyIcEnaaQkc6HWMReKZ/3Rnw35H6GRADIMB8I+jcQGG/QMoIkhZakaYbfv6AOMcc/xL5+36IRErfvhn2uX3eoNi0Ky/K414i9rFL7JYO1dRUVmanJO9y2hIvjKk7NhSwCGMGMCKQW29ge5yVO7NqWHBAqOiwvyDgO+o</vt:lpwstr>
  </property>
  <property fmtid="{D5CDD505-2E9C-101B-9397-08002B2CF9AE}" pid="21" name="x1ye=25">
    <vt:lpwstr>BFBBwzcpo57KX66KScI2dpq3GGdMN+UNPO6kApHZuAO3JVZ6Xo0YkrH2eskx2MhNhMdVc7oIlm7NIXi/VB7n3CIPK8PpeWQWuFs5NOxSnPV0NDj/1QrWRRr7E+bO90yTCUUb0/LiLfcvhGB7LXLiAo+lWAe7ie/hF7yvypYtFAM3dJMROKIKpv0birSf8KObt92OG52tgKmNiyZ9dwTb8HBN8XP3PZV6MgtsAaEgS9wYeShirRy0Je0ZUOzqxP4</vt:lpwstr>
  </property>
  <property fmtid="{D5CDD505-2E9C-101B-9397-08002B2CF9AE}" pid="22" name="x1ye=26">
    <vt:lpwstr>J8JaGHc2f5vsrfgRBU8JDEHiJkgFREDJCW6yFeRvLrjcJzN/uIcGmmmCkxHHbLq+RaHgrwN43NeMQJzOKiqnwohpsNyBw5TytQ5qFM2+veSOHGhpForfhiRox3KTh3nBKWBYp8TxxY4RyAMHXYNFHKy7IL5x5YCKSyidwNOLmyMEfJVQo9EzfC5+3Z1Vz0jmDTYGl2ww0GuGMQoqjCqZiNVJPKOFATPqHnmgSJSnYMoF8MsteU20U31F+1fRBAD</vt:lpwstr>
  </property>
  <property fmtid="{D5CDD505-2E9C-101B-9397-08002B2CF9AE}" pid="23" name="x1ye=27">
    <vt:lpwstr>oPfPZpW2w/K2iUNbJYcQnFO+fbLSag59BtvQC02AkcDe14BBxc4cP/FrwDGELkbe4i2Ly1NnBnS0633Vy5dawOcQ0uALlhJmjoSj+AqP65kiGa3DglWMC6xtp7FIwc6cFeuZMItATtZ0cQdP8qFIeWgc1PHMhyfX6PyR7mkhYwbXjph6Z3VSB3zW1/CX9O5XcIiVxh6kx97rKDVJeBiWBYb4HaE6jStKfqgUknlPcn+ejwf07LzHTSaR5Q2hAgX</vt:lpwstr>
  </property>
  <property fmtid="{D5CDD505-2E9C-101B-9397-08002B2CF9AE}" pid="24" name="x1ye=28">
    <vt:lpwstr>c8x/RksxpM+K7NOkkr96mXKP67Z0x6I+E/k6mjP/hhgYsszryHtNW104Gjd3458d8TB9ZZM+02QCpO2i4v0nrHo375Zl1zb6lM6WBkEH5HulifPYWBhJemH6OJKZisCQVJUxpCqWOVbm8/sImfjNmwdYTcTzK5+snrMcnpRxL+t+FPIbTHTqjMCEZ8IeHY20KrJtFmG32Z5VnPVSwZ2tthKhyZm+x5Oey/BoHCnWBuJ8BrClVcMhW2hueFk0ors</vt:lpwstr>
  </property>
  <property fmtid="{D5CDD505-2E9C-101B-9397-08002B2CF9AE}" pid="25" name="x1ye=29">
    <vt:lpwstr>aF/IZ5HIXVqgwhfjV0uv1t1ILsIat/YvTLhqGARjrbA0746SeuZelsPAffcT6hVIMU+bIxmMFZ719yZ1RIWRzzXy9pgA4wn5MjX0/MlBmSW+rjvdGZYuMlqn09bDvCeJe6qBO/83J95vP6kwhc7W/hXHUChJzUsNU3zkF+ItVImsFS0VyzSu9swPiQiXllKZTCK2Is/UxcfThQ4Y312Q9YymTOngECGXzGQTyC3ReNqIWjYuGn0dSj6DE0G1qXk</vt:lpwstr>
  </property>
  <property fmtid="{D5CDD505-2E9C-101B-9397-08002B2CF9AE}" pid="26" name="x1ye=3">
    <vt:lpwstr>OXcPJ+4LoMlYKBl4v1yAZbitoilHlfGJN0NtPodI0x15NLXUyJHxjRVriLf/LxADxgNThi+pN+Gsmv71Z1vyDA/C8z25MP+kGqPFUyY6NW1Hrr/vR6IhOR26j57iJX6uInrris+Sw/HRpsslwmR2Cw7gqXSLo8MD4iioa+XuZ2Jw8MhiKQuOKmkVr/gfQIEuYYzD3wusHiGixJGOTNIqRUx8aIlDmumOEY8dFASLb61V1dGv/HaoMSUz+NZllee</vt:lpwstr>
  </property>
  <property fmtid="{D5CDD505-2E9C-101B-9397-08002B2CF9AE}" pid="27" name="x1ye=30">
    <vt:lpwstr>QRMediFP4iI37EvoKXmMy0n48qGWl5U0bnWJKUX81V9aGmScG0F5x2LTO2Dyy+fZHBtj+RLPobgzxYmA1l5CyBT+edILyFicvOqa5BHxy8PrkwrEfA74dnaiTQ4PqJpFqH0UVLYCiDiCjuv1IhAzX4kSdKdjTsuqs4ZQjL1heZbVf3VcNk0jeUOZHVbHxbJv1UOXD9Kx9TpH98qOYL3gitLXGtksQsGpxrOHcoOpGu3cWcYHnVtiRkpNkqkM/XP</vt:lpwstr>
  </property>
  <property fmtid="{D5CDD505-2E9C-101B-9397-08002B2CF9AE}" pid="28" name="x1ye=31">
    <vt:lpwstr>VpCvWa7e/dkiHDQ0YTjCXbeWMw1gAkJ7VUrwjmtSjKMZX0BOM1ZiZoFokzYgcvE5nUjTIwXi2CAuz4USBkozkQ4QQIrW2x5QG9Cs4sM4Bv8d06J8z4y8Ztum3BQL8QpB8f3DLx+MJDlA6XhcfIDNPowzHhLbetX8t+tfqWaCKZKhNiJl0MbW64nrc8SdrCCqKe6Bo6YAeXS99ZiLPfIXKIeirJUK05fEwzeU0kTtjZdY1/2wLeFq4ABW+PQysmu</vt:lpwstr>
  </property>
  <property fmtid="{D5CDD505-2E9C-101B-9397-08002B2CF9AE}" pid="29" name="x1ye=32">
    <vt:lpwstr>V8lnwG5Xb6TDotY1TMMQHaRIpG28zbM7+t1TLOWPR8F3iuSoz6ci2w/dzafKIx+ieigmH450qcz1ZWpd6ApENKSvFxakOcerkDv4Us/RVahIRGfz10WX/lSJFQHVHEZUsk3zK0KbasM4FEiKhsOywd9kJaDjzqUVPAoKGwgp3N9ciwIH1+j6bKU4evGzdR6lmLQHOQBrsbTIwz7GAHtp6zyp1blCq+nGhOY5mdAUIEuy5wiYc0NrbNac35/y48w</vt:lpwstr>
  </property>
  <property fmtid="{D5CDD505-2E9C-101B-9397-08002B2CF9AE}" pid="30" name="x1ye=33">
    <vt:lpwstr>RN3kugvmk770pMMlBSJpxOBMbJJTRKWKtZbUJTYdcAZ/jZSDjLJJe7uzRXgclhZlIP5whQVdsS0S2PT914lFa+gp5MFCHGISQ/EygP5ZMLA9mLlILvsx3rdwQeQ6HEPGBJ3ZDNTtqRo1Y12yeLE3IM2HkV26HHqmq5Tqf1oyZ2hAuoS9jk2J3ajChpmg97Vu56AB05jNEtmepo32g0wVkJxIuIj6/nnvidCb3upOItosYYX8ovXbltQINDa5LaW</vt:lpwstr>
  </property>
  <property fmtid="{D5CDD505-2E9C-101B-9397-08002B2CF9AE}" pid="31" name="x1ye=34">
    <vt:lpwstr>K6tgXhReRLEayOTLXWouc3uOQJ06H4M7zJInkVs9/331g1lWMsm/2ZJQKp7xYEsk/v2H7vS6AsTGm8RWGDdo1RNZUeMfEA731XFVY9cmS0Wtz4vyvWhm8HE7HhG8+8p4DS05Un18mlM1WWYFQXyIrgKf8j4MJSo2trtoMkrnaoohu287k0fkPqAoSqkZgBY2bOVxa89e6FHzHH3Vk5o9/rDwqp9cYUzN8ORuW1JNJUTefZZ62TDVIhg/Gkqr3HQ</vt:lpwstr>
  </property>
  <property fmtid="{D5CDD505-2E9C-101B-9397-08002B2CF9AE}" pid="32" name="x1ye=35">
    <vt:lpwstr>Uph1JVXO+vO1RJ7gP26hWJUJZii7lbDS4xlu7ZEkg8eqaRXPlNvayugyYAodNJDvVdRdZJXFhqet50ZF2DAnoZI14+1/bTt3A4XmPBc/mGlu+gX53Zm6/gios8MsDo6iDU3R14Aplq4spL8EXZ0WPZM5bDKj2iJYulTES4JadViHuPXgyI6l5VGqILu3r+nFz25tzlZ9Bqii2Z5USh5xx6pbLZL7AHhyAO2xISnImes0icuCDRq+i5f8ksaHfmK</vt:lpwstr>
  </property>
  <property fmtid="{D5CDD505-2E9C-101B-9397-08002B2CF9AE}" pid="33" name="x1ye=36">
    <vt:lpwstr>beNb5N6BdXuJzqJCuy9v+XK5t3V9asGcaM7478rJ+HYFC6G0X3DLCCYvoAphxwr45Js1oISNmg0hE71pk+xwwS+fflFjbcY6vADhghtW3iAwv3Wsh47oC0fcy0+SEmtZAL5iiJwCBXNiBzEN16EpUOf9wmG2EZ4vTBThDBMLbCb7mPTbmkD0Ax48TmXn5S7v1MgfTG+Pive405iiCgKnH4l8Oh22PFHxLgA34cCIZJRCOuEy4+zbevzOvABYjYX</vt:lpwstr>
  </property>
  <property fmtid="{D5CDD505-2E9C-101B-9397-08002B2CF9AE}" pid="34" name="x1ye=37">
    <vt:lpwstr>3Zs0F5wpBA5pMzQH1BoZSqM9hxYdoMoMoaT1/drqAUVS0HEe1Qs4MMB5PdmTUiPgQkmoNU6S9G8GYb/aiP37/Afbl48uF8xm6Vs7E2XI+OjREf4Bitf3UPkSekZn5BWuXCDUB0DaXNzwy/jgY1dOC/yZ4aYXX46eeouHbzxJgGXwMPNpIITDZXtHLAycvuj9lZQwmcDtbRe7S91RX+QZmm2TsrJWBODskbX/RlUzUrvvhtewLGz4NBMlwaVPB45</vt:lpwstr>
  </property>
  <property fmtid="{D5CDD505-2E9C-101B-9397-08002B2CF9AE}" pid="35" name="x1ye=38">
    <vt:lpwstr>WivRVMbHbjHvU99vNozzlM5DDe/5ZFG+ZK3zWZuEMfIQD1LW6jh1F5YJ87ZbUCcfOMINtgmufLz8WrgDD419ud4xy/VkGpAbBn3HYXXTk0+908gEnwSTSmq4I/up0Z9nxomuIvKmGVd2KtdF0cqE7xqGgGbbSts7Pflr8BYHrJ8/BM9nmk6nTscuUk0j2wf7VagD4Y76TbGjanDAwhoN1HQN8+h4OXXIzDDXmUGBmAhKuXeCUgB8RYxq62ZaKox</vt:lpwstr>
  </property>
  <property fmtid="{D5CDD505-2E9C-101B-9397-08002B2CF9AE}" pid="36" name="x1ye=39">
    <vt:lpwstr>S6fT2hNJER7DdtSeDqWcV118SBXb3WLJDj8giOiV41oaoeDNcctDeb6kdjkp0X+ItwCCowNxdiRizNDsAmLj6qV54Y2o7SacvIaDjHNKrzws8WpmfbhgGzQGEPJ1dBhNBKgKcXEe7Je8TOToX8o0eFgMQKTzMr6/XAiYD3JDfJ+4I8LdethZWsZU+7cL4OVCumue72P77NPvOSIwR7wjkzwWhd1dR5+QJewn0u1/MNRqKBAHCbKRyvJYiEYyWin</vt:lpwstr>
  </property>
  <property fmtid="{D5CDD505-2E9C-101B-9397-08002B2CF9AE}" pid="37" name="x1ye=4">
    <vt:lpwstr>YlqPRps46uTnl+pHuKVmUxubFGF9y/o34HM/rSaN2324Ho97dDnq1T/NB3JT8KpojHi2XVN4i0p3rTJ4ko3ObjJhfpysmIU8m3npOKPVlseN6flxRabRH5FTwK8KURMW1uWSMbGs3m8QipkXdfUMp+yk1UwVhypTNJsUl6Ei9hBvDWfFpvaZHado/eJkVZI5mKHmW1TnF6RyWvGaVa5bb7VzAU70QYCBV1HbLbVCDwzQuc2IsgFqE3nzzcdVAlo</vt:lpwstr>
  </property>
  <property fmtid="{D5CDD505-2E9C-101B-9397-08002B2CF9AE}" pid="38" name="x1ye=40">
    <vt:lpwstr>Aiub2tBjowrk4Jd82qU9pr+VgA0gfByHKfDRNsI5ptNmn5o6BYz+QIKuikjgTo1ZSB5O3wa7q/bNn/gkY5AzdynjHEz14yAdfJX75kXiF+hAaAX1/cyXZ+Ytm5/yKNW4Vu5j1qPRo/uistO8Q44oFYJwCAl3HABng/sHpqi16EhsN5f3YD1d1JItMyt490J2xO5GLAjnbyBqBF8YSz0s8lUc5VrkWfHGaemPnRwqvIdkpiXK5KLvJE8Irm7J03m</vt:lpwstr>
  </property>
  <property fmtid="{D5CDD505-2E9C-101B-9397-08002B2CF9AE}" pid="39" name="x1ye=41">
    <vt:lpwstr>4UaT5ATM6hXZqBQqVdtBBbJLdyKaXb5fNEShYQ79xiYOsq5szJGq9HD+zjaqHCNsX1wsFXBWdpT9z0ODLT/TdValOi8VI/Z3doKSQL6OyxWSeTbmuEUOKyPbLDHZuw2xkn3/VpzV1rxOHXlDjr9frvGFyA8we1jso0osZQpUZuINP/zlxORzsES6EVHqHl1IJ0mXCpLRp/LFC3JtNz2FwHsUa0gVNip86nVe/IytgLzwyxaDL1JvBOVQPJJBpZH</vt:lpwstr>
  </property>
  <property fmtid="{D5CDD505-2E9C-101B-9397-08002B2CF9AE}" pid="40" name="x1ye=42">
    <vt:lpwstr>O7Rg9jXmrftw8rGP4RxJxbcm0zAq9bEYLHKIAJdCWYUgm3hH84KJ5lVMjUxpV1HxrpKAOxohwYBC6SNMObRTTiKTZJdmFD1Fkch0Tloi73X9ZiEoQp19YhZFQkXD/OKBCr/cDxPCczNyh71uu1HQr02t4H36cm8GJwSiVIXtFykKkuPpKBErxvZ9tvLN6PUB0zQmbjIR9iz1sOjSWIgWikv8eR5tv9kvAC8JmQxiJew2M4vp1qZSwJB4avPYaGd</vt:lpwstr>
  </property>
  <property fmtid="{D5CDD505-2E9C-101B-9397-08002B2CF9AE}" pid="41" name="x1ye=43">
    <vt:lpwstr>BVOw7LCxvbWuF5j3XqEDcaQr0LJTtyDZHennFPKHFCN5kWmvVePogv4qdSRh3t/nTI+rj9f7UpJUzEIsAS5B42H9wkbNAdS1yBKZWS3lLY47i74/j5qEmUiDixQ522Yft+HfIvFHFM496Ffu973NG8UnsDZloIejd3Th4B0CeFfNCe83NZ7Y3ye+EqfFglIBNnG/GPQLaHWg4bde5yCJMWcJITr/SYi33569Ofxc+LaeViDLq39I47j6ez/UlHI</vt:lpwstr>
  </property>
  <property fmtid="{D5CDD505-2E9C-101B-9397-08002B2CF9AE}" pid="42" name="x1ye=44">
    <vt:lpwstr>dQMcsmjrP50kyFzkFJxylfEpvlmcu70PweCtwr0c9dwGGuoFHjYr2FdLK1Ybz7bbBzH1dLlpe2x15KIF68MnodUds1E1xOWZQc0+qt1OIzH6Huc3UbpiDHfk8OGztcMlYhrqXG4VA9v9E0WoOJtnqJcPvn+HG7ttg6W8HeY6J8CBcp7KmknnzXb+WBYLKiip67MqE40gytvj9RKqkCe1UNqXoED0KJY1rgK56uhbhWCHxl2ilPhqrsQ6uioEOSB</vt:lpwstr>
  </property>
  <property fmtid="{D5CDD505-2E9C-101B-9397-08002B2CF9AE}" pid="43" name="x1ye=45">
    <vt:lpwstr>nInFtjAQG4Gdg0m+dKQcn9jP6QWADBBbdNVOwPbIpabK6ac4mpU4hAu3kU7USGgLSsLOACDHzVRVywT2OY+24mgaOkKet3/Aqm3iwSwqb5F4wJ2qvqyoguH7KB8EQLnUr/CvWHw5686cSK57hUFbaXCU+mVBMUurj/ZDUA9GaDsC5CMR61xnVLc+clRo2M89D0OD10VhvX7deVRwdVwvs9zNSGsBXLM8qZt0PDyBKrr/aWglTHlf2CJOgg0gBv3</vt:lpwstr>
  </property>
  <property fmtid="{D5CDD505-2E9C-101B-9397-08002B2CF9AE}" pid="44" name="x1ye=46">
    <vt:lpwstr>CgY2ddTo9L1FED/TMWWG4X4tRdPVz9qnlVUp+k1hADEL4mO88EYcZzrh5uzZdS2yfg32bHI9QHOsOpQrW5rjuPwQsA6nkEoSCWvPIHomSkJEgbQqPQt1hVLSA+a9D0E1fphdRGvFp7PNXs0TiUTUHukqLlGvyaP7cS7MTVb5mVRIT1vUbqCH6zj6uaIQnFUHRYiIhFTfTgPo544L8+kmJVhKlnDjIArQredPzM1xTv0dKX50c2kFUUiMpXF3nBG</vt:lpwstr>
  </property>
  <property fmtid="{D5CDD505-2E9C-101B-9397-08002B2CF9AE}" pid="45" name="x1ye=47">
    <vt:lpwstr>2taDpH6Y5vAjAy2iooHBy3uGY7M1ImcD5SXoVeT2xJ5WTjF5hRMYDVDESBGGLdzhJoc1UPK61JsWgAI+hUmmjLwuDOJoaP6eCLtPQ3cWa3760wPQx2gdJL+DyCRCfQX3idJTdj4R/43kZaYbWqId0b3voeII/WLrHY9TCrsdiIOWemK3ut9bTt8kQsba7PiampEOP+XBt0PgE/DYTVcYsFc5/IbufD4xO6CiIRAGYMVCXTfsB7UEJll4FH8Vksm</vt:lpwstr>
  </property>
  <property fmtid="{D5CDD505-2E9C-101B-9397-08002B2CF9AE}" pid="46" name="x1ye=48">
    <vt:lpwstr>io3e/9oMiV+KpgX+/p5veSuHUVEth0bLYrf2MHgwHBCmDcqyz5UX7mAIU2/t53gODN5o3F76DMT7cVvAgFEceX7jJFr0JF4RIJttJN3EiPvKUfK8pa9wGAn5L0AH9VZeu8IRDtymt+pRDKbxxWBr6TrKQAuMteMeJC3fklGSQ1NEVVSQp+3gRbKz2H0B7+zua3syLgH1pvzMPCUTJ3JMD+I2HfJeAZSSz2B7xf3SfRZyq8i4CHajjnkwoHa/8If</vt:lpwstr>
  </property>
  <property fmtid="{D5CDD505-2E9C-101B-9397-08002B2CF9AE}" pid="47" name="x1ye=49">
    <vt:lpwstr>vmjZseWmoOfLZYBxjG28s42M4FQgj2xB5gfBxU0ScIprKz8o9TAreTGzPKrIEcwuyi3uk3yR6VnUygHqIq6rg1QJ+NZ1fSok8PzEPvygkTtizTxHpGKe9YV9rle/DyqiJQRaA1ZJhWLNyuUMGz2G9x0IRrkfi1vjgSzHzex7e/Enbne7kTgT4HXqBhLVNdBy6r01pC9Al4f0c9xRWRiguz8FA65thEbqX80hbZJFPBLS3+C3WSBUm+VlU9Dnsnk</vt:lpwstr>
  </property>
  <property fmtid="{D5CDD505-2E9C-101B-9397-08002B2CF9AE}" pid="48" name="x1ye=5">
    <vt:lpwstr>f5tVgozETNO+KA+zYqbOxzRtChSTdzKqbGzXMEX9HMcde4x//FboAzO2k7LCPDTe0iI7J6PniNNj0pT0+hjHvBlpGzGX9UMthwkmV5ug4OPRZyy/UKl/5WLwjvq0Bquvg4d7GFQ+i1yJ3VcE6ZxSCN3SJc/tiq2rIBmgNFFeV+6DOvscEhXMgP2fAo6kXfXqm6gV3vrUwI7hRye6sM2g1qrrFqSwc6ZgkKgTeP+PU8eNVJBxdPGO68zST22ZjQy</vt:lpwstr>
  </property>
  <property fmtid="{D5CDD505-2E9C-101B-9397-08002B2CF9AE}" pid="49" name="x1ye=50">
    <vt:lpwstr>0acfiChH2+wgJW7t0uGY1cS9AVDsJCGJ6aEswWJaIP0P2dbmWHDuz9EUcpm+eK4RNIhvovU7v60ncJ65RbP2E5PHmbDxDrva6AVSM0MqICUhst4SUfkw6S34eC0A2DhLsHn3pD5mAVgg0IvszVfhZQDcWqpsUXNeUFF3HN5gpxTyu3CHKy6afdk6QQYoORSriUz1Z+E64+yFHd+Lxg94wLGCbA7MwILXrd6I6LflZ5Dhc7OAvK8dFkzqL+tNbS0</vt:lpwstr>
  </property>
  <property fmtid="{D5CDD505-2E9C-101B-9397-08002B2CF9AE}" pid="50" name="x1ye=51">
    <vt:lpwstr>XX/yZohYw1qM9BD54vINcvVCb2QuRQhwIOT/FFMuzI1Af6ihfUnXG8+pWZBOiW8N5gelMmKksce5ZCc7Hju/PtSP9RZfCqwxDRTFCqvvLJty7aAVBkX7bQWXCtFUv7mgFywHfMu+y4wXDiTKqTTJne+you0t14g1b0M5hLppyYzTkhOTXLf8bxevKovPqERcfXVlAAd9zNLYo9gFdykwN7LRJ0mTk55hRUqGgyheZ0SGF4HPhk8SG8DfePO05LX</vt:lpwstr>
  </property>
  <property fmtid="{D5CDD505-2E9C-101B-9397-08002B2CF9AE}" pid="51" name="x1ye=52">
    <vt:lpwstr>pOWfWTpJ5srzwOWKTn4bXpfNgykePiaUL6ldXcEiaFnN//J6LZK9ybMBdhY0hZh1eFONOhSiEJs0IrygfxS9zEajRV5OjnyfgvPXGIVfSNjGyVzEG8pn2m39SDJ5HK3A7xHNDZnlCA4YBFn99fyEOOjSXM9K22owLDx6cDTIgsFJcoFPT1cAbgnOkoSJBYOzEggz8g0Pah2wSjyt2gF8X9SX35eNoHgvvglgYS3DY1Rlskfdaz4RApChbYIB6Wp</vt:lpwstr>
  </property>
  <property fmtid="{D5CDD505-2E9C-101B-9397-08002B2CF9AE}" pid="52" name="x1ye=53">
    <vt:lpwstr>8xuQLv0vuOTIRa2q6Z5phEnyYkLQYTRRepsX0Kh5rIp487mE6HhRNU5EP4jLxO9RHDqUo8QRJ+TOI+OpYoZyhQTuSjRhjebwCed04DGvkMqDklro4senXeP2UbGcfgHBdWwlif4/FmPhmSM4tWwiF/9SkAHaqDerFcHOsTPYC8BoHoG4CbG+0egVbW6dNlW2RVjpLvjzCkk/9M6YrPeeWxU6y0q2rctp0/L3V3sceP6dgyOzNvsY6/TZqjGGwPm</vt:lpwstr>
  </property>
  <property fmtid="{D5CDD505-2E9C-101B-9397-08002B2CF9AE}" pid="53" name="x1ye=54">
    <vt:lpwstr>78L4Py9lXjms2Gif4G1vsZbJYUMSy/Ds/fHUKA3KDurL8Y6WQbqV0otZcsvVPHBiBFYurMm4iGN0MpHGuOSpGJxOJgaxTkiiWDcZ7y74461SMTmwguuz7cWypnbMWiElPVRdMfT1E7r5JidJZDNWglv4ee9FmGmAnIQ4UsPcz4sXZFZcprFDUQpQebuTsG8pmcPs4lLpbm+8JbwnaBtTWq0TiZHi5+AKNarynPc88ZxPv3k0Wi57YP8oj31WeoC</vt:lpwstr>
  </property>
  <property fmtid="{D5CDD505-2E9C-101B-9397-08002B2CF9AE}" pid="54" name="x1ye=55">
    <vt:lpwstr>ZrQ15G0C1Cdne+tyDUA522xTPqeBhv3PUbzn4m5M84y2OnuEKTepUu2Vp/r0IXGBeJwjISV7lAkp+N4LfHfUvEWV0nN8YnWJzCdL1dpXDYw7bhe+KncnBLS7aP6BVWazoYdj9gtvWSnx5JqbRp4LTJMz/JoaDyx27FspqbBn8N2Vs09lm+uyCSJJnqT9tEMo9wNa/hlMM9N0dDL8vLQCpB1kY0UMPR2S2wAPv6YlqABKN1WWjZAa/zqsfkmmgpJ</vt:lpwstr>
  </property>
  <property fmtid="{D5CDD505-2E9C-101B-9397-08002B2CF9AE}" pid="55" name="x1ye=56">
    <vt:lpwstr>rgsk7lnCQDklN1Kie0IuxTWnM5FDCUPhLwT/dibaNntaes0ww207aUdmDzIFcivbyopFpBkPhS6DVLhDDBXdHanKmaJ+MCnSgtFzm5b+Gd9vX8ifvebkgJRE45uXkR+8JLPKFwTXaiHE2UAN60qyhDvedU9S5p366gGzKtrLmWaQ51d40126GAF+/NEKW/F99KwE8KEsA6qmR32UY6osIdM0ZLaWqplYub7NI7zuxd7WrwYz/2j6y0og04xPiJm</vt:lpwstr>
  </property>
  <property fmtid="{D5CDD505-2E9C-101B-9397-08002B2CF9AE}" pid="56" name="x1ye=57">
    <vt:lpwstr>zLhP36aGNYTHfr4aztrFUlmm2YuD1SPpJNb3/OtrnTjG4SmZsjyFfzF4npouv3w1Qn+92e7iBw420M7DLp0gOf6a+lCCA0zCfIzL09OM1fN3VmHY6KC9BRXNUFCwDxmC75lhnss5Au/1yGT8y2TqYd3u26Ka9vPOscHbdey5pw1mbfBZ43K5wQlR7ds6M03KVE+TKrgpBUGHtqN7fqhltZHol/6TECQGm+eDOPjcbQgXQEJHZNiQw6ZDt/jthRi</vt:lpwstr>
  </property>
  <property fmtid="{D5CDD505-2E9C-101B-9397-08002B2CF9AE}" pid="57" name="x1ye=58">
    <vt:lpwstr>xRVqhLhevFbij2ftbkrprhjLyfHlm/xdUOD09DwWiL7SBpxBZXchOInwR3iuqrO7fvYX/MmxAFemWE3X6cis7Pjps+XqZ76dSTdx3y5NwoZpr+HxAM/dp6VvbT4AqypboFUIY9jPUDPlR20eFZElAkWdA6wL6HJfVoMth5e9zP62nPYXOrgMkMHRyUDkAX8vVYSwB19XQcvQHc0/HXePURXw8saHieNQ1hDkHPU/h9Ec7/ZoRCBkTV5MnsQtI4c</vt:lpwstr>
  </property>
  <property fmtid="{D5CDD505-2E9C-101B-9397-08002B2CF9AE}" pid="58" name="x1ye=59">
    <vt:lpwstr>4A+HqbOCVJhYaHYn0U/rkpfT+908nL4Hqmjy3q/ROKbInmv0Xf0u59KUZ87T3BDcvh5AFxZmXiV3pFsyCW7gMKMauXdw/YJk+aAo4Ih/h5QHAUZ04hq+ImLi6mJw+5y9LuQUDfkjADF0eLykEST63ys9wMJDMaREYFInNSVs1Pu5/m4C9aZ2bfSgyeRomRlczeFzhtSq/Z1Oq40jmGSruOceEdHJdo+u76rahuYANcRW+IHI6Fq64lS2f0qw+7Y</vt:lpwstr>
  </property>
  <property fmtid="{D5CDD505-2E9C-101B-9397-08002B2CF9AE}" pid="59" name="x1ye=6">
    <vt:lpwstr>DhFPQsqr7S+uaRD+TZvLuyvHKOkSbUwGkLv5KWMR4QAPlTDj6eiJ+cx1iEc6h6H0J1oImqa0l5HkmfG4444ErF4SI0jF+KnqzIt3IT+AlQVyE+ESWkc63iOqEHJJ0i8GOOGkUXr0TfuHrArjTUDZz2Q2SBwcJp7VpcXF1BfZppt7fkqraKdSY+ev2xrTdsF/TTRO4rmTvwaE6MQ4WKkX0In9rNtPKcrH/6StDdbhkkLr/DnQi3IBkDPkJMvS3kv</vt:lpwstr>
  </property>
  <property fmtid="{D5CDD505-2E9C-101B-9397-08002B2CF9AE}" pid="60" name="x1ye=60">
    <vt:lpwstr>8ePPw7fyhiGDjRoy3quLepqC4K4e1UCUULI83cgPjMPb6I3iolBCt1cz341yJWpv/KXgoWXMXZLN/ZZy1atQEtEGIHsXkkMLwaQYzqEVVWRjvQwGB5iZDG6QFFwnJfAf7YyBKyxS3hrk5DjMz61HxBK/BGUEojeaQLdeQq0ZA+iDLnrCn42bBf5imzE3riTRKXYxVO3SinftQJVzqm8hcnAMmX555SAqfSB1CAfu+HzyNtnbD7nZE5KQGvcu25z</vt:lpwstr>
  </property>
  <property fmtid="{D5CDD505-2E9C-101B-9397-08002B2CF9AE}" pid="61" name="x1ye=61">
    <vt:lpwstr>Ybq4H9sGai2A1XLB5qAxSJzRNJ9lp0dA/iCDUMFXn0RUOwPmEBwsgNMLNO25RiUVcQXK0UUYcyG2mqHAg66dkl4sj3plMXhA0svu1YEsxlqYklo8JLmuKdyQuxBE9ZzAnowozW1u/ufi6dfd6m/3Kbpa6BwALd24Qo2VSe+uqYe2vv+yXhfiV03drRa2f6nTN/qALbJUou8ycYA86uPCGyo6H/VFWHZQ2wS7wVfKIaCzFKALOLxYBhvzlKAWMaR</vt:lpwstr>
  </property>
  <property fmtid="{D5CDD505-2E9C-101B-9397-08002B2CF9AE}" pid="62" name="x1ye=62">
    <vt:lpwstr>ZhN0wflmvO4obDdSYsYOuvehbp1g9+d7If1usO3P4xl7J+wG0h9MJJYNBoDRqQ9uU7Xg54o99VBoa3V1jFBueHon5oY9d0StsoHvsaLp+UC8cs88GmDJ4A3eNyvtZnxO+vU8jVUo6UBkEWjv1fmtAtcN5zO2pmU+VppMEz/QtcrHx6BUhHhFJS5qad6HiV2WBGQbKtTOutrFosrMI7NTT2x2mjdahkTk2MXOJu530rw1Tkz2c+MT4oR352c2SKw</vt:lpwstr>
  </property>
  <property fmtid="{D5CDD505-2E9C-101B-9397-08002B2CF9AE}" pid="63" name="x1ye=63">
    <vt:lpwstr>5ma2zCzb8poNXnD9PdYwFn9wltFDxIJ5gF8rS8EWiSJS9oFDDuKfOBz21VBw0pQgzp9WbKXlAhVfcXoq6XNBfYUKI1ui5dazr5BfmFxNRwpPTpG3nxlqYhU9nJmp9X+w5BmYFDRnsS2AvuremmYC3wlNhtX3dpIJsRiJSrhNabr4y7XKHagWh0EYdbEX8vhcDFLwqufDW82bH0n6cKmgz3ZKGHAK3BxfJXu2KNhRXEdt094np0HO0PRQlnTFZSn</vt:lpwstr>
  </property>
  <property fmtid="{D5CDD505-2E9C-101B-9397-08002B2CF9AE}" pid="64" name="x1ye=64">
    <vt:lpwstr>hfKaqfuH/vBmj1o/7C3M5SZahfCznRDEYX7jbxrHAE6IPJM5rryNx8FOVZckc23mBlR+sUAsw4PQEi3TD6K1s8dDVSs5UNbv1EqfaBLL+2FHv7ILadNwIZAOvqbsanQB81jSR6/2ftwAiUOlZa0ZodcMJK26A/pudXoVF3VL5OJq631OZkVdpNpfBWeNLSkAALADUeBWbIG720CHuzun3/dvkSJJ1DTy9BTSK3BlFOo75MpZzSKcZFV7etFv+kO</vt:lpwstr>
  </property>
  <property fmtid="{D5CDD505-2E9C-101B-9397-08002B2CF9AE}" pid="65" name="x1ye=65">
    <vt:lpwstr>zMTQMD7fZbTCczKbDjTBSgMSgUV6R+X7yVGJHF5ti1bfBfinJg2yjRE9VT+ohtItCrEcFSbmm9BvaGeW8OhHysBzsB8spyl3KzqIdyiokILbm7mRSiwRnnB0IVXI0+cYSi/UzPFMTx26o+GOnj0W/jpXOWyVyHqQHHySgzSWxX92rNmb7aR/V4y2qcSsvgOvFyd6EZnYluI1R5yF3FG+2pdbACaqHv4EbdxRqVorp1uJx7P13HUXEbV1mJmMoXY</vt:lpwstr>
  </property>
  <property fmtid="{D5CDD505-2E9C-101B-9397-08002B2CF9AE}" pid="66" name="x1ye=66">
    <vt:lpwstr>0WiVCHos/D0FM2FGA6VftJzfco1kaXKnKjEO2LIUUxt52goyanUKogwCeZP4BP9Agt4PXwdhO7YniSx2JDx4IAXpzGdfgD7nrYErvz6HIu/VKTkMBLXKqehKjpB7dScR+ddNBNhYKwFQ57lW6XWlfMmTRIr2X0OcNfwERi9uNo7N0gxQQ0/ZEJHkYRFNmpO1LpPNu3uwgSp1npR8pCDRJ9Eqb2EpdvNhQiTqAJoiGn/F5T5GHbUWcb0fLA7R7RQ</vt:lpwstr>
  </property>
  <property fmtid="{D5CDD505-2E9C-101B-9397-08002B2CF9AE}" pid="67" name="x1ye=67">
    <vt:lpwstr>SNzHXVO56OL1OODCXjg6TYyBh4meXhlV3uZ2MW4z0mLiGEy8bsp/d46OA0gJQVbRqZgx+Z2IVXP0onsWoMSD3nWV/xyGX51opOvBRyhiqOmklkpAezPshe2QUUgHdzmUsfuGsgtQLccM2b5DCMjSv71dkn5T36z/WRROpuRdiUwg6FNC4uSC+ix0mWF0aHJA7BRb9jahPUBn0EiKOP685Agq/ois1nR+DwKBqraKeHK6Ec/rmE2tbp1QkyP8qxl</vt:lpwstr>
  </property>
  <property fmtid="{D5CDD505-2E9C-101B-9397-08002B2CF9AE}" pid="68" name="x1ye=68">
    <vt:lpwstr>z54F52YN+2nwpaBVS9bfyPRwHhsG+xcLpsfD2Gs481V4nNKfTUnYkxpn8GPL9PGdjr061So1fpWvxS5TCx1Am7gcvoS34DbRSi1ICLs4VDx0SQXnUJcMfay/scWw+jpNDwoNeNSdWGfPq9XomxUXHr+ZTjU9p8o2bn03TWaboJf1ZS3X8TiW9ObxUEVKJt/x0fUuiOphfhWshzCFo0tidSpLaD2XRuJvwosZlIxme4dDEDgIXU0uKlXSND9swHd</vt:lpwstr>
  </property>
  <property fmtid="{D5CDD505-2E9C-101B-9397-08002B2CF9AE}" pid="69" name="x1ye=69">
    <vt:lpwstr>nB5Hr6ld4t3Uh1yTOMzl+2l1yVpUgvjzK0kJO98YjN1P1a6jjMGwHWESTthymdHf5PAvGXUfzjTWXsS0Ksqzx4M9oNSVW9L0kDtcHg6sBDBdIM8TsC/5rh8lmSZt5H72yokOwm6lKlLIRhE32+MHSRlSPQtgaJP2Z0VAcb/G+8ZWQ71q031+VninRg1D1I3yPH49isZardWG5zzBE8/fOM07KqIOFO30R9YEgIGk8x1bqGQ93oQkezdYGaaYfQt</vt:lpwstr>
  </property>
  <property fmtid="{D5CDD505-2E9C-101B-9397-08002B2CF9AE}" pid="70" name="x1ye=7">
    <vt:lpwstr>ELZYaFj0ARiZYKIYte4EGNvSyk0glZPLntPGvlDMwTYAki9jw5SAIGKDNDLr+sDZp0n+td3bo1XjVtbKlN/y4OtR294B0ULIGx6gPjo5M7yOZ/ezpI1Ftru53kdUsI6rLZNirgkqKRJWKJz/mKLhfP2uFjEv96O2TqJIL4upkQHLb6FdI+xftu5KIqBIXpwa75EfY6tel6hEgHQaz8y5XvJCBhWLDoLYFsXzwKuH+5nguBL7/cA777Q8dKfpkPN</vt:lpwstr>
  </property>
  <property fmtid="{D5CDD505-2E9C-101B-9397-08002B2CF9AE}" pid="71" name="x1ye=70">
    <vt:lpwstr>MFGRsT2vIqN5egPI40Xap9MgaDdDmYiwa3Im1fACjbVd91PZQgUamH/EPwA91PkY5FWNDdQ2Mqpd+uLjCm1BPFdQ/JOx2s0OFMuuUcwzw9ypU5VUcSgNg37chmcJaEJ6FaFoctJHNUiIwqSzcAwdqafm3RUvNuQX+u6iAjVmrSKS7rsDOfXw4pR5ofnBgXCZHRNILSZfl3gIDwH4qrX9aTcvjoVbebYaiSFHwjU5YJzfwgq42QqJBbzoHvptvh4</vt:lpwstr>
  </property>
  <property fmtid="{D5CDD505-2E9C-101B-9397-08002B2CF9AE}" pid="72" name="x1ye=71">
    <vt:lpwstr>2cN8rZ06Y7GaCxg3yHBmS/L7UvbnfectWFXOstPBfx96/kjg6K5JjCejVxWxaPXpYjjuzJe5CxWGeTBMVAKtEOKhEudJ/QoNoO0x3a1jBd7aYWsUPkFeSBQxh6LNyvs/a7/5Y+s9u/5NbpyK178g+xnRRBnAp4dZqjUpZ7ibhC4izuw2xqJq0yk2gEb5wqIuEw58Z8HQxY1FucLNsXNBiQWaoAsd14OcIuxOdwTy4gqvyL0NuhOxrNgrp5rhyVg</vt:lpwstr>
  </property>
  <property fmtid="{D5CDD505-2E9C-101B-9397-08002B2CF9AE}" pid="73" name="x1ye=72">
    <vt:lpwstr>CyILQmxR25g6abrpM+i78fThtag4tVIsjDwtNi9iui09DD1YLGQk6Lj2xzwCx8z6LTrh0fTL57llUF3w2r9VW2c+VOt+Wl7X8NgbwLZc3KXMB9To4Coyc5bc+MX242x0gvXouoWaPA/KFmyWZ3yU3Yt4XGFydNnc8i5V90gKty/d4pgCgCXUgYejSaQStrDKhLbrivtumHwmOc4RZI0u641BnSdWdCQc3eiJ3b0QwseJ0VHaq1T7QX8L3S4Ql2c</vt:lpwstr>
  </property>
  <property fmtid="{D5CDD505-2E9C-101B-9397-08002B2CF9AE}" pid="74" name="x1ye=73">
    <vt:lpwstr>Fg9qwpW7zzWJZy7bISo+jKMZvfGOYq+HRQLE0iUKrmMwjCfRwWfvlRCOXiRz+tIkIoiDc4F+Ep4b+/DN7VXJGUZusX5xUeW5sAnD+lJNIk70yZubm2+VT3QfJ+9aB6ToabSBRVyz9dotJ4qgg57B9cmlNLg0QZL4GJ9Nn5XsQ+kUVGT0oxP1xDmCleJixj7B9Sj4GyQ0Qe+7P/QIDMcs5YgoKRS4V4KsuarPr9o6LuWNm7cBuZnXlJnU4lgiIHV</vt:lpwstr>
  </property>
  <property fmtid="{D5CDD505-2E9C-101B-9397-08002B2CF9AE}" pid="75" name="x1ye=74">
    <vt:lpwstr>tWU867SnQtauP5rPPMKLrBtkHpj7h9FJFOMzVqq9j/CFMY307dc9+0IEjb30+B+U9nheUrH2G0k7eCsWuVSHt2OJfa1z05BWCzisGVaBG5/aRcWdSFNfOnVXoby64IkPare3SOWzE7q7Qgpy8ZRVSo4EXw2OiKrZ8x3AJwb+65LLw+s4eKq290G+7Rp3tH41CS+nsrYGsQRRppi983ixXbIWeKB9wPCYKkyfWI9mNaVe0PvtQXvYRWlr24A3wF6</vt:lpwstr>
  </property>
  <property fmtid="{D5CDD505-2E9C-101B-9397-08002B2CF9AE}" pid="76" name="x1ye=75">
    <vt:lpwstr>2Qq2d8TvHa7v0LayuB6jYGg5TTGihcbhyGHXvn3eS6z2alNU86ojNMWa6Krrs2rTpZqz6y4oxfSvOuxYYVltixKZ/yB6gfnzZ24cWektMjCWbxqAHg25pHHvbkz9GXLqkvCbCC//IoLOhjFiJLySu1ricpjlvGlAWMuEvAO+nZMd7AsIRCc1FTntyuQ5e8tkg4RW8Lgsaa9ixXSaZig11cE7tVYfa4KevpR9injdJ2d6XIDzVvMMxnTBrNiPs8t</vt:lpwstr>
  </property>
  <property fmtid="{D5CDD505-2E9C-101B-9397-08002B2CF9AE}" pid="77" name="x1ye=76">
    <vt:lpwstr>Fpv6INJNWS5WdgO9oDLgcLtEQ9CKu1zgFtWUjXTQLgS/348vO94zrKocPAreaKI1WBB8Wj/VWC4+cWu1cVg9TkCokcsXH32oavBFGUVlfmSQ5m0sZpdqOg5JP6zT/GKZGpnfr7EKwvH4H10Ltby1HLwA18YGzc+4VJt1aJlcp8I9cdIX4f4laBgGKDck4UNzkEcElPsbha18hckZt5a/GVcVbiSiyY+IRZbwlliqmG+wfGq8F8ahFthESMk4w3G</vt:lpwstr>
  </property>
  <property fmtid="{D5CDD505-2E9C-101B-9397-08002B2CF9AE}" pid="78" name="x1ye=77">
    <vt:lpwstr>hHvcczww4ZD71ZXpwS+brgvkUzEQQsYgQVEuzUyK3ybPtO1i49OUTC9L3+N/SNGx3Rnv+5eBsY9WoFMeVVpOMTDk+e7MTrqReRASSL0xEznRvh9ngnkhYOOu293PFzBm2BYzULF176lAQrSM+G8HCxyt9X/kN8vPUkjimUfpE7jnC6tEWPxyQrCKQjBRY1ZEx1hCLIERY0s1KAB7PyNU1xDiwDk9AFB8UKzTYUEgAQo3rdEL6idVzmShsXMyRDS</vt:lpwstr>
  </property>
  <property fmtid="{D5CDD505-2E9C-101B-9397-08002B2CF9AE}" pid="79" name="x1ye=78">
    <vt:lpwstr>Ib0jvITDfg9tNVNcQkG1en6bzWHKUGNw9nHCMztsI+UZ8Sh63kOgUp1WpzmOXWQHyVranCRhq/Gn4RvSjuCK/TE9RH1zYKmghDcfa15yFt7Y+Mi1Q0Mx30W+lIgaHh7JYeSZgFY4AKlNj5KRfWXuZ2k4TzIj+54QMYJucIX6LMXjBEypieq/jEds4m9Z7j+pArmSJCbW6JOfoJIcjEGBjkUc+r3UAtAc5JZ0B5mWwP69Kyhgkj0xn8lwg5lswNY</vt:lpwstr>
  </property>
  <property fmtid="{D5CDD505-2E9C-101B-9397-08002B2CF9AE}" pid="80" name="x1ye=79">
    <vt:lpwstr>PO8A8WTiJ7lWXWkMZ3VbCzfTwkDyOmRoJ6lwWGEmczaXPEZPCw/hP6oJgRjcmOGexET0NTWTjbc4nMCLyJ1USUAHFpTDgXQ5Z47gHngUXhFY12y95Jsqd82hC+mrG+QuODnEyR28FRJweA9CxianMO8O/5m+j1XMnRJoiVRntp12rwxwaDONP29Pl3xlv50sZZaMUzzAOw7ZaerxrQEuu/e67S82qt+6Fugxe9pnGF31dbIAMvW20n6rTJ809wJ</vt:lpwstr>
  </property>
  <property fmtid="{D5CDD505-2E9C-101B-9397-08002B2CF9AE}" pid="81" name="x1ye=8">
    <vt:lpwstr>RbFgNNJ3D6UkOpvoloac6ZZoPisVel2aLzxyeUu84BeHCUXORT5KAKhkB5PcaXxQbxLhFCg9ElIXfpD50Cz0wq8bDJOvNAg/ZOhyRbDsT6JsFIpCu0hQBWXb1Aam5L1WIffce8Y/iDq6L5CYMWU3PQF4POatbvnB5jHuRhsht22f9ebIYw7ZPeuAGO0IocJPskj5yoXfpU5huv8++Y7Wuci8oyf5yag051hFN75xium4TQOgbLC9cnWSF7KgMz3</vt:lpwstr>
  </property>
  <property fmtid="{D5CDD505-2E9C-101B-9397-08002B2CF9AE}" pid="82" name="x1ye=80">
    <vt:lpwstr>xiBeFeIk7reNcff2gAYmFwnYX8PFM5ndI5Q5bRoM60h2XqA8YPTUITs1x4V5smUoUlcTlKtoIEjClo9D3LDtz88mBIc+OlEIKvfFlacUYy0hOPfb47GpY4e4GqL05FhZVdQOARxYpOfxDd5Ot59oDDZAVcFvEUnKmX7posRVag3hNtPUI383NYRaRbk2iK4lSxavfB/x3Lm+SK7GEWCT+71/rQsvCwQ6eMFxXzBlFizncBSFGz1shbJWjGP3/Ui</vt:lpwstr>
  </property>
  <property fmtid="{D5CDD505-2E9C-101B-9397-08002B2CF9AE}" pid="83" name="x1ye=81">
    <vt:lpwstr>dWli+1I9285GPS0Bt3IS15yL1XjO7rsemnMoeY4pj4GQRv2hUXsLV2na3zmzjqNRjwNr1anmfTgm2jUSLQskHseZqqXdjxX+sfRRQH4X3VCSKfYKAz+OZnDlg4KtqMZU/t84+uoOvLFStKKfTaUsP27beNH4v7N9/CmxpycxQAAA=</vt:lpwstr>
  </property>
  <property fmtid="{D5CDD505-2E9C-101B-9397-08002B2CF9AE}" pid="84" name="x1ye=9">
    <vt:lpwstr>befyIDOaAphRHOBns5+KFvJfIBiSPM0GCWdDRpO6uIiYmMvo2P7HR1w6nPneFzesRWD6i6qhr7NVorjfSFmnA3cmDWB2OjDj33oBzRYhcr8w9AiSotZzaTGxqHFk2avxivSt+9CcOEnJlo/rLTDEekq8zGY9gC0L7jb12JTmLUoa7SPAJrPUNVY7nH4PJIGIai8kIgVOddTG9tk9EtI0vn9Cqm+IgFwoLe0GOW24cp99k+pkogMI29ZnRZmiXMa</vt:lpwstr>
  </property>
</Properties>
</file>